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6B2" w:rsidRPr="001622EF" w:rsidRDefault="00FC5C61">
      <w:pPr>
        <w:pStyle w:val="a3"/>
        <w:spacing w:before="62"/>
        <w:ind w:left="1000" w:right="1147"/>
        <w:jc w:val="center"/>
        <w:rPr>
          <w:b/>
        </w:rPr>
      </w:pPr>
      <w:r w:rsidRPr="001622EF">
        <w:rPr>
          <w:b/>
        </w:rPr>
        <w:t>Муниципальное</w:t>
      </w:r>
      <w:r w:rsidRPr="001622EF">
        <w:rPr>
          <w:b/>
          <w:spacing w:val="-18"/>
        </w:rPr>
        <w:t xml:space="preserve"> </w:t>
      </w:r>
      <w:r w:rsidRPr="001622EF">
        <w:rPr>
          <w:b/>
        </w:rPr>
        <w:t>общеобразовательное</w:t>
      </w:r>
      <w:r w:rsidRPr="001622EF">
        <w:rPr>
          <w:b/>
          <w:spacing w:val="-17"/>
        </w:rPr>
        <w:t xml:space="preserve"> </w:t>
      </w:r>
      <w:r w:rsidRPr="001622EF">
        <w:rPr>
          <w:b/>
          <w:spacing w:val="-2"/>
        </w:rPr>
        <w:t>учреждение</w:t>
      </w:r>
    </w:p>
    <w:p w:rsidR="002136B2" w:rsidRPr="001622EF" w:rsidRDefault="00041AF0">
      <w:pPr>
        <w:pStyle w:val="a3"/>
        <w:spacing w:before="163"/>
        <w:ind w:left="1000" w:right="1145"/>
        <w:jc w:val="center"/>
        <w:rPr>
          <w:b/>
        </w:rPr>
      </w:pPr>
      <w:proofErr w:type="spellStart"/>
      <w:r w:rsidRPr="001622EF">
        <w:rPr>
          <w:b/>
        </w:rPr>
        <w:t>Курмышская</w:t>
      </w:r>
      <w:proofErr w:type="spellEnd"/>
      <w:r w:rsidRPr="001622EF">
        <w:rPr>
          <w:b/>
        </w:rPr>
        <w:t xml:space="preserve"> </w:t>
      </w:r>
      <w:proofErr w:type="gramStart"/>
      <w:r w:rsidRPr="001622EF">
        <w:rPr>
          <w:b/>
        </w:rPr>
        <w:t xml:space="preserve">средняя </w:t>
      </w:r>
      <w:r w:rsidR="00FC5C61" w:rsidRPr="001622EF">
        <w:rPr>
          <w:b/>
          <w:spacing w:val="-9"/>
        </w:rPr>
        <w:t xml:space="preserve"> </w:t>
      </w:r>
      <w:r w:rsidR="00FC5C61" w:rsidRPr="001622EF">
        <w:rPr>
          <w:b/>
          <w:spacing w:val="-2"/>
        </w:rPr>
        <w:t>школ</w:t>
      </w:r>
      <w:r w:rsidRPr="001622EF">
        <w:rPr>
          <w:b/>
          <w:spacing w:val="-2"/>
        </w:rPr>
        <w:t>а</w:t>
      </w:r>
      <w:proofErr w:type="gramEnd"/>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spacing w:before="159"/>
        <w:ind w:left="0" w:right="0"/>
        <w:rPr>
          <w:b/>
        </w:rPr>
      </w:pPr>
    </w:p>
    <w:p w:rsidR="001622EF" w:rsidRDefault="001622EF" w:rsidP="001622EF">
      <w:pPr>
        <w:jc w:val="right"/>
        <w:rPr>
          <w:b/>
          <w:bCs/>
          <w:color w:val="000000"/>
        </w:rPr>
      </w:pPr>
      <w:r>
        <w:rPr>
          <w:b/>
          <w:bCs/>
          <w:color w:val="000000"/>
        </w:rPr>
        <w:t>Утверждена</w:t>
      </w:r>
    </w:p>
    <w:p w:rsidR="001622EF" w:rsidRDefault="001622EF" w:rsidP="001622EF">
      <w:pPr>
        <w:jc w:val="right"/>
        <w:rPr>
          <w:b/>
          <w:bCs/>
          <w:color w:val="000000"/>
        </w:rPr>
      </w:pPr>
      <w:r>
        <w:rPr>
          <w:b/>
          <w:bCs/>
          <w:color w:val="000000"/>
        </w:rPr>
        <w:t xml:space="preserve"> Приказом директора школы </w:t>
      </w:r>
    </w:p>
    <w:p w:rsidR="001622EF" w:rsidRDefault="001622EF" w:rsidP="001622EF">
      <w:pPr>
        <w:jc w:val="right"/>
        <w:rPr>
          <w:b/>
          <w:bCs/>
          <w:color w:val="000000"/>
        </w:rPr>
      </w:pPr>
      <w:r>
        <w:rPr>
          <w:b/>
          <w:bCs/>
          <w:color w:val="000000"/>
        </w:rPr>
        <w:t>№ 49 О.Д. от 12.05.2025</w:t>
      </w:r>
    </w:p>
    <w:p w:rsidR="002136B2" w:rsidRDefault="002136B2">
      <w:pPr>
        <w:pStyle w:val="a3"/>
        <w:spacing w:before="277"/>
        <w:ind w:left="0" w:right="0"/>
        <w:rPr>
          <w:rFonts w:ascii="Trebuchet MS"/>
          <w:b/>
        </w:rPr>
      </w:pPr>
    </w:p>
    <w:p w:rsidR="001622EF" w:rsidRDefault="001622EF">
      <w:pPr>
        <w:pStyle w:val="a3"/>
        <w:spacing w:before="277"/>
        <w:ind w:left="0" w:right="0"/>
        <w:rPr>
          <w:rFonts w:ascii="Trebuchet MS"/>
          <w:b/>
        </w:rPr>
      </w:pPr>
    </w:p>
    <w:p w:rsidR="001622EF" w:rsidRDefault="001622EF">
      <w:pPr>
        <w:pStyle w:val="a3"/>
        <w:spacing w:before="277"/>
        <w:ind w:left="0" w:right="0"/>
        <w:rPr>
          <w:rFonts w:ascii="Trebuchet MS"/>
          <w:b/>
        </w:rPr>
      </w:pPr>
    </w:p>
    <w:p w:rsidR="001622EF" w:rsidRPr="001622EF" w:rsidRDefault="001622EF">
      <w:pPr>
        <w:pStyle w:val="a3"/>
        <w:spacing w:before="277"/>
        <w:ind w:left="0" w:right="0"/>
        <w:rPr>
          <w:rFonts w:ascii="Trebuchet MS"/>
          <w:b/>
        </w:rPr>
      </w:pPr>
    </w:p>
    <w:p w:rsidR="002136B2" w:rsidRPr="001622EF" w:rsidRDefault="00FC5C61">
      <w:pPr>
        <w:pStyle w:val="a3"/>
        <w:ind w:left="1000" w:right="1148"/>
        <w:jc w:val="center"/>
        <w:rPr>
          <w:b/>
        </w:rPr>
      </w:pPr>
      <w:r w:rsidRPr="001622EF">
        <w:rPr>
          <w:b/>
        </w:rPr>
        <w:t>ПРОГРАММА</w:t>
      </w:r>
      <w:r w:rsidRPr="001622EF">
        <w:rPr>
          <w:b/>
          <w:spacing w:val="-17"/>
        </w:rPr>
        <w:t xml:space="preserve"> </w:t>
      </w:r>
      <w:r w:rsidRPr="001622EF">
        <w:rPr>
          <w:b/>
        </w:rPr>
        <w:t>ВОСПИТАТЕЛЬНОЙ</w:t>
      </w:r>
      <w:r w:rsidRPr="001622EF">
        <w:rPr>
          <w:b/>
          <w:spacing w:val="-15"/>
        </w:rPr>
        <w:t xml:space="preserve"> </w:t>
      </w:r>
      <w:r w:rsidRPr="001622EF">
        <w:rPr>
          <w:b/>
          <w:spacing w:val="-2"/>
        </w:rPr>
        <w:t>РАБОТЫ</w:t>
      </w:r>
    </w:p>
    <w:p w:rsidR="002136B2" w:rsidRPr="001622EF" w:rsidRDefault="001622EF">
      <w:pPr>
        <w:pStyle w:val="a3"/>
        <w:spacing w:before="161" w:line="360" w:lineRule="auto"/>
        <w:ind w:left="1000" w:right="1144"/>
        <w:jc w:val="center"/>
        <w:rPr>
          <w:b/>
        </w:rPr>
      </w:pPr>
      <w:r>
        <w:rPr>
          <w:b/>
        </w:rPr>
        <w:t xml:space="preserve">ЛДПД «КУРМЫШСКИЙ </w:t>
      </w:r>
      <w:proofErr w:type="gramStart"/>
      <w:r>
        <w:rPr>
          <w:b/>
        </w:rPr>
        <w:t xml:space="preserve">ПРИ </w:t>
      </w:r>
      <w:r w:rsidR="00FC5C61" w:rsidRPr="001622EF">
        <w:rPr>
          <w:b/>
        </w:rPr>
        <w:t xml:space="preserve"> МОУ</w:t>
      </w:r>
      <w:proofErr w:type="gramEnd"/>
      <w:r w:rsidR="00FC5C61" w:rsidRPr="001622EF">
        <w:rPr>
          <w:b/>
        </w:rPr>
        <w:t xml:space="preserve"> </w:t>
      </w:r>
      <w:r w:rsidR="00041AF0" w:rsidRPr="001622EF">
        <w:rPr>
          <w:b/>
        </w:rPr>
        <w:t>КУРМЫШСКАЯ СШ</w:t>
      </w:r>
    </w:p>
    <w:p w:rsidR="002136B2" w:rsidRPr="001622EF" w:rsidRDefault="002136B2">
      <w:pPr>
        <w:pStyle w:val="a3"/>
        <w:ind w:left="0" w:right="0"/>
        <w:rPr>
          <w:b/>
        </w:rPr>
      </w:pPr>
    </w:p>
    <w:p w:rsidR="002136B2" w:rsidRPr="001452E7" w:rsidRDefault="000E6770" w:rsidP="000E6770">
      <w:pPr>
        <w:pStyle w:val="a3"/>
        <w:tabs>
          <w:tab w:val="left" w:pos="4604"/>
        </w:tabs>
        <w:ind w:left="0" w:right="0"/>
        <w:jc w:val="center"/>
        <w:rPr>
          <w:b/>
          <w:sz w:val="24"/>
          <w:szCs w:val="24"/>
        </w:rPr>
      </w:pPr>
      <w:r w:rsidRPr="001452E7">
        <w:rPr>
          <w:b/>
          <w:sz w:val="24"/>
          <w:szCs w:val="24"/>
        </w:rPr>
        <w:t>(</w:t>
      </w:r>
      <w:r w:rsidR="001452E7" w:rsidRPr="001452E7">
        <w:rPr>
          <w:b/>
          <w:sz w:val="24"/>
          <w:szCs w:val="24"/>
        </w:rPr>
        <w:t>разработана на основе ф</w:t>
      </w:r>
      <w:r w:rsidRPr="001452E7">
        <w:rPr>
          <w:b/>
          <w:sz w:val="24"/>
          <w:szCs w:val="24"/>
        </w:rPr>
        <w:t>едеральн</w:t>
      </w:r>
      <w:r w:rsidR="001452E7" w:rsidRPr="001452E7">
        <w:rPr>
          <w:b/>
          <w:sz w:val="24"/>
          <w:szCs w:val="24"/>
        </w:rPr>
        <w:t>ой</w:t>
      </w:r>
      <w:r w:rsidRPr="001452E7">
        <w:rPr>
          <w:b/>
          <w:sz w:val="24"/>
          <w:szCs w:val="24"/>
        </w:rPr>
        <w:t xml:space="preserve"> программ</w:t>
      </w:r>
      <w:r w:rsidR="001452E7" w:rsidRPr="001452E7">
        <w:rPr>
          <w:b/>
          <w:sz w:val="24"/>
          <w:szCs w:val="24"/>
        </w:rPr>
        <w:t>ы</w:t>
      </w:r>
      <w:r w:rsidRPr="001452E7">
        <w:rPr>
          <w:b/>
          <w:sz w:val="24"/>
          <w:szCs w:val="24"/>
        </w:rPr>
        <w:t xml:space="preserve"> воспитательной работы</w:t>
      </w:r>
    </w:p>
    <w:p w:rsidR="000E6770" w:rsidRPr="001452E7" w:rsidRDefault="001452E7" w:rsidP="000E6770">
      <w:pPr>
        <w:pStyle w:val="a3"/>
        <w:tabs>
          <w:tab w:val="left" w:pos="4604"/>
        </w:tabs>
        <w:ind w:left="0" w:right="0"/>
        <w:jc w:val="center"/>
        <w:rPr>
          <w:b/>
          <w:sz w:val="24"/>
          <w:szCs w:val="24"/>
        </w:rPr>
      </w:pPr>
      <w:r w:rsidRPr="001452E7">
        <w:rPr>
          <w:b/>
          <w:sz w:val="24"/>
          <w:szCs w:val="24"/>
        </w:rPr>
        <w:t>д</w:t>
      </w:r>
      <w:r w:rsidR="000E6770" w:rsidRPr="001452E7">
        <w:rPr>
          <w:b/>
          <w:sz w:val="24"/>
          <w:szCs w:val="24"/>
        </w:rPr>
        <w:t>ля организаций отдыха детей и их оздоровления</w:t>
      </w:r>
      <w:r w:rsidRPr="001452E7">
        <w:rPr>
          <w:b/>
          <w:sz w:val="24"/>
          <w:szCs w:val="24"/>
        </w:rPr>
        <w:t>, утвержденной приказом Министерства просвещения РФ о</w:t>
      </w:r>
      <w:r w:rsidR="000E6770" w:rsidRPr="001452E7">
        <w:rPr>
          <w:b/>
          <w:sz w:val="24"/>
          <w:szCs w:val="24"/>
        </w:rPr>
        <w:t>т 17 марта 2025 года № 209)</w:t>
      </w: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Pr="001622EF" w:rsidRDefault="002136B2">
      <w:pPr>
        <w:pStyle w:val="a3"/>
        <w:ind w:left="0" w:right="0"/>
        <w:rPr>
          <w:b/>
        </w:rPr>
      </w:pPr>
    </w:p>
    <w:p w:rsidR="002136B2" w:rsidRDefault="002136B2">
      <w:pPr>
        <w:pStyle w:val="a3"/>
        <w:ind w:left="0" w:right="0"/>
        <w:rPr>
          <w:b/>
        </w:rPr>
      </w:pPr>
    </w:p>
    <w:p w:rsidR="001452E7" w:rsidRPr="001622EF" w:rsidRDefault="001452E7">
      <w:pPr>
        <w:pStyle w:val="a3"/>
        <w:ind w:left="0" w:right="0"/>
        <w:rPr>
          <w:b/>
        </w:rPr>
      </w:pPr>
    </w:p>
    <w:p w:rsidR="002136B2" w:rsidRPr="001622EF" w:rsidRDefault="002136B2">
      <w:pPr>
        <w:pStyle w:val="a3"/>
        <w:spacing w:before="162"/>
        <w:ind w:left="0" w:right="0"/>
        <w:rPr>
          <w:b/>
        </w:rPr>
      </w:pPr>
    </w:p>
    <w:p w:rsidR="002136B2" w:rsidRPr="001622EF" w:rsidRDefault="00FC5C61">
      <w:pPr>
        <w:pStyle w:val="a3"/>
        <w:ind w:left="1003" w:right="1144"/>
        <w:jc w:val="center"/>
        <w:rPr>
          <w:b/>
        </w:rPr>
      </w:pPr>
      <w:r w:rsidRPr="001622EF">
        <w:rPr>
          <w:b/>
        </w:rPr>
        <w:t xml:space="preserve">2025 </w:t>
      </w:r>
      <w:r w:rsidRPr="001622EF">
        <w:rPr>
          <w:b/>
          <w:spacing w:val="-10"/>
        </w:rPr>
        <w:t>г</w:t>
      </w:r>
    </w:p>
    <w:p w:rsidR="002136B2" w:rsidRPr="001622EF" w:rsidRDefault="002136B2">
      <w:pPr>
        <w:pStyle w:val="a3"/>
        <w:jc w:val="center"/>
        <w:rPr>
          <w:b/>
        </w:rPr>
      </w:pPr>
    </w:p>
    <w:p w:rsidR="000E6770" w:rsidRPr="001622EF" w:rsidRDefault="000E6770">
      <w:pPr>
        <w:pStyle w:val="a3"/>
        <w:jc w:val="center"/>
        <w:rPr>
          <w:b/>
        </w:rPr>
      </w:pPr>
    </w:p>
    <w:p w:rsidR="000E6770" w:rsidRDefault="000E6770" w:rsidP="000E6770">
      <w:pPr>
        <w:spacing w:before="60" w:after="12"/>
        <w:ind w:left="3"/>
        <w:jc w:val="center"/>
        <w:rPr>
          <w:sz w:val="27"/>
        </w:rPr>
      </w:pPr>
      <w:r>
        <w:rPr>
          <w:spacing w:val="-2"/>
          <w:sz w:val="27"/>
        </w:rPr>
        <w:lastRenderedPageBreak/>
        <w:t>Содержание</w:t>
      </w:r>
    </w:p>
    <w:tbl>
      <w:tblPr>
        <w:tblStyle w:val="TableNormal"/>
        <w:tblW w:w="0" w:type="auto"/>
        <w:tblInd w:w="101" w:type="dxa"/>
        <w:tblLayout w:type="fixed"/>
        <w:tblLook w:val="01E0" w:firstRow="1" w:lastRow="1" w:firstColumn="1" w:lastColumn="1" w:noHBand="0" w:noVBand="0"/>
      </w:tblPr>
      <w:tblGrid>
        <w:gridCol w:w="8984"/>
        <w:gridCol w:w="454"/>
      </w:tblGrid>
      <w:tr w:rsidR="000E6770" w:rsidTr="00DC68D0">
        <w:trPr>
          <w:trHeight w:val="304"/>
        </w:trPr>
        <w:tc>
          <w:tcPr>
            <w:tcW w:w="8984" w:type="dxa"/>
          </w:tcPr>
          <w:p w:rsidR="000E6770" w:rsidRDefault="000E6770" w:rsidP="00DC68D0">
            <w:pPr>
              <w:pStyle w:val="TableParagraph"/>
              <w:spacing w:line="285" w:lineRule="exact"/>
              <w:ind w:left="50"/>
              <w:rPr>
                <w:sz w:val="27"/>
              </w:rPr>
            </w:pPr>
            <w:r>
              <w:rPr>
                <w:sz w:val="27"/>
              </w:rPr>
              <w:t>I</w:t>
            </w:r>
            <w:r>
              <w:rPr>
                <w:spacing w:val="-5"/>
                <w:sz w:val="27"/>
              </w:rPr>
              <w:t xml:space="preserve"> </w:t>
            </w:r>
            <w:r>
              <w:rPr>
                <w:sz w:val="27"/>
              </w:rPr>
              <w:t>ОБЩИЕ</w:t>
            </w:r>
            <w:r>
              <w:rPr>
                <w:spacing w:val="-5"/>
                <w:sz w:val="27"/>
              </w:rPr>
              <w:t xml:space="preserve"> </w:t>
            </w:r>
            <w:r>
              <w:rPr>
                <w:spacing w:val="-2"/>
                <w:sz w:val="27"/>
              </w:rPr>
              <w:t>ПОЛОЖЕНИЯ……………………………………………………….</w:t>
            </w:r>
          </w:p>
        </w:tc>
        <w:tc>
          <w:tcPr>
            <w:tcW w:w="454" w:type="dxa"/>
          </w:tcPr>
          <w:p w:rsidR="000E6770" w:rsidRDefault="000E6770" w:rsidP="00DC68D0">
            <w:pPr>
              <w:pStyle w:val="TableParagraph"/>
              <w:spacing w:line="285" w:lineRule="exact"/>
              <w:ind w:left="81"/>
              <w:jc w:val="center"/>
              <w:rPr>
                <w:sz w:val="27"/>
              </w:rPr>
            </w:pPr>
            <w:r>
              <w:rPr>
                <w:spacing w:val="-10"/>
                <w:sz w:val="27"/>
              </w:rPr>
              <w:t>3</w:t>
            </w:r>
          </w:p>
        </w:tc>
      </w:tr>
      <w:tr w:rsidR="000E6770" w:rsidTr="00DC68D0">
        <w:trPr>
          <w:trHeight w:val="621"/>
        </w:trPr>
        <w:tc>
          <w:tcPr>
            <w:tcW w:w="8984" w:type="dxa"/>
          </w:tcPr>
          <w:p w:rsidR="000E6770" w:rsidRDefault="000E6770" w:rsidP="00DC68D0">
            <w:pPr>
              <w:pStyle w:val="TableParagraph"/>
              <w:spacing w:line="305" w:lineRule="exact"/>
              <w:ind w:left="50"/>
              <w:rPr>
                <w:sz w:val="27"/>
              </w:rPr>
            </w:pPr>
            <w:r>
              <w:rPr>
                <w:sz w:val="27"/>
              </w:rPr>
              <w:t>1</w:t>
            </w:r>
            <w:r>
              <w:rPr>
                <w:spacing w:val="-12"/>
                <w:sz w:val="27"/>
              </w:rPr>
              <w:t xml:space="preserve"> </w:t>
            </w:r>
            <w:r>
              <w:rPr>
                <w:sz w:val="27"/>
              </w:rPr>
              <w:t>ЦЕЛЕВОЙ</w:t>
            </w:r>
            <w:r>
              <w:rPr>
                <w:spacing w:val="-9"/>
                <w:sz w:val="27"/>
              </w:rPr>
              <w:t xml:space="preserve"> </w:t>
            </w:r>
            <w:r>
              <w:rPr>
                <w:sz w:val="27"/>
              </w:rPr>
              <w:t>РАЗДЕЛ</w:t>
            </w:r>
            <w:r>
              <w:rPr>
                <w:spacing w:val="-9"/>
                <w:sz w:val="27"/>
              </w:rPr>
              <w:t xml:space="preserve"> </w:t>
            </w:r>
            <w:r>
              <w:rPr>
                <w:sz w:val="27"/>
              </w:rPr>
              <w:t>ПРОГРАММЫ</w:t>
            </w:r>
            <w:r>
              <w:rPr>
                <w:spacing w:val="-7"/>
                <w:sz w:val="27"/>
              </w:rPr>
              <w:t xml:space="preserve"> </w:t>
            </w:r>
            <w:r>
              <w:rPr>
                <w:sz w:val="27"/>
              </w:rPr>
              <w:t>ВОСПИАТЕТЛЬНОЙ</w:t>
            </w:r>
            <w:r>
              <w:rPr>
                <w:spacing w:val="-11"/>
                <w:sz w:val="27"/>
              </w:rPr>
              <w:t xml:space="preserve"> </w:t>
            </w:r>
            <w:r>
              <w:rPr>
                <w:spacing w:val="-2"/>
                <w:sz w:val="27"/>
              </w:rPr>
              <w:t>РАБОТЫ</w:t>
            </w:r>
          </w:p>
          <w:p w:rsidR="000E6770" w:rsidRDefault="000E6770" w:rsidP="00DC68D0">
            <w:pPr>
              <w:pStyle w:val="TableParagraph"/>
              <w:spacing w:before="1" w:line="295" w:lineRule="exact"/>
              <w:ind w:left="50"/>
              <w:rPr>
                <w:sz w:val="27"/>
              </w:rPr>
            </w:pPr>
            <w:r>
              <w:rPr>
                <w:spacing w:val="-2"/>
                <w:sz w:val="27"/>
              </w:rPr>
              <w:t>…………………………………………………………………………………….</w:t>
            </w:r>
          </w:p>
        </w:tc>
        <w:tc>
          <w:tcPr>
            <w:tcW w:w="454" w:type="dxa"/>
          </w:tcPr>
          <w:p w:rsidR="000E6770" w:rsidRDefault="004C4EB1" w:rsidP="004C4EB1">
            <w:pPr>
              <w:pStyle w:val="TableParagraph"/>
              <w:spacing w:before="306" w:line="295" w:lineRule="exact"/>
              <w:ind w:left="81"/>
              <w:jc w:val="center"/>
              <w:rPr>
                <w:sz w:val="27"/>
              </w:rPr>
            </w:pPr>
            <w:r>
              <w:rPr>
                <w:spacing w:val="-10"/>
                <w:sz w:val="27"/>
              </w:rPr>
              <w:t>8</w:t>
            </w:r>
          </w:p>
        </w:tc>
      </w:tr>
      <w:tr w:rsidR="000E6770" w:rsidTr="00DC68D0">
        <w:trPr>
          <w:trHeight w:val="620"/>
        </w:trPr>
        <w:tc>
          <w:tcPr>
            <w:tcW w:w="8984" w:type="dxa"/>
          </w:tcPr>
          <w:p w:rsidR="000E6770" w:rsidRDefault="000E6770" w:rsidP="00DC68D0">
            <w:pPr>
              <w:pStyle w:val="TableParagraph"/>
              <w:spacing w:line="304" w:lineRule="exact"/>
              <w:ind w:left="50"/>
              <w:rPr>
                <w:sz w:val="27"/>
              </w:rPr>
            </w:pPr>
            <w:r>
              <w:rPr>
                <w:spacing w:val="-4"/>
                <w:sz w:val="27"/>
              </w:rPr>
              <w:t>1.1.</w:t>
            </w:r>
            <w:r>
              <w:rPr>
                <w:spacing w:val="-1"/>
                <w:sz w:val="27"/>
              </w:rPr>
              <w:t xml:space="preserve"> </w:t>
            </w:r>
            <w:r>
              <w:rPr>
                <w:spacing w:val="-4"/>
                <w:sz w:val="27"/>
              </w:rPr>
              <w:t>Ценностные основы</w:t>
            </w:r>
            <w:r>
              <w:rPr>
                <w:sz w:val="27"/>
              </w:rPr>
              <w:t xml:space="preserve"> </w:t>
            </w:r>
            <w:r>
              <w:rPr>
                <w:spacing w:val="-4"/>
                <w:sz w:val="27"/>
              </w:rPr>
              <w:t>содержания</w:t>
            </w:r>
            <w:r>
              <w:rPr>
                <w:spacing w:val="-2"/>
                <w:sz w:val="27"/>
              </w:rPr>
              <w:t xml:space="preserve"> </w:t>
            </w:r>
            <w:r>
              <w:rPr>
                <w:spacing w:val="-4"/>
                <w:sz w:val="27"/>
              </w:rPr>
              <w:t>воспитательной</w:t>
            </w:r>
            <w:r>
              <w:rPr>
                <w:spacing w:val="-2"/>
                <w:sz w:val="27"/>
              </w:rPr>
              <w:t xml:space="preserve"> </w:t>
            </w:r>
            <w:r>
              <w:rPr>
                <w:spacing w:val="-4"/>
                <w:sz w:val="27"/>
              </w:rPr>
              <w:t>работы</w:t>
            </w:r>
            <w:r>
              <w:rPr>
                <w:spacing w:val="-1"/>
                <w:sz w:val="27"/>
              </w:rPr>
              <w:t xml:space="preserve"> </w:t>
            </w:r>
            <w:r>
              <w:rPr>
                <w:spacing w:val="-4"/>
                <w:sz w:val="27"/>
              </w:rPr>
              <w:t>в организациях</w:t>
            </w:r>
          </w:p>
          <w:p w:rsidR="000E6770" w:rsidRDefault="000E6770" w:rsidP="00DC68D0">
            <w:pPr>
              <w:pStyle w:val="TableParagraph"/>
              <w:spacing w:line="296" w:lineRule="exact"/>
              <w:ind w:left="50"/>
              <w:rPr>
                <w:sz w:val="27"/>
              </w:rPr>
            </w:pPr>
            <w:r>
              <w:rPr>
                <w:spacing w:val="-2"/>
                <w:sz w:val="27"/>
              </w:rPr>
              <w:t>отдыха</w:t>
            </w:r>
            <w:r>
              <w:rPr>
                <w:spacing w:val="-12"/>
                <w:sz w:val="27"/>
              </w:rPr>
              <w:t xml:space="preserve"> </w:t>
            </w:r>
            <w:r>
              <w:rPr>
                <w:spacing w:val="-2"/>
                <w:sz w:val="27"/>
              </w:rPr>
              <w:t>детей</w:t>
            </w:r>
            <w:r>
              <w:rPr>
                <w:spacing w:val="-10"/>
                <w:sz w:val="27"/>
              </w:rPr>
              <w:t xml:space="preserve"> </w:t>
            </w:r>
            <w:r>
              <w:rPr>
                <w:spacing w:val="-2"/>
                <w:sz w:val="27"/>
              </w:rPr>
              <w:t>и</w:t>
            </w:r>
            <w:r>
              <w:rPr>
                <w:spacing w:val="-10"/>
                <w:sz w:val="27"/>
              </w:rPr>
              <w:t xml:space="preserve"> </w:t>
            </w:r>
            <w:r>
              <w:rPr>
                <w:spacing w:val="-2"/>
                <w:sz w:val="27"/>
              </w:rPr>
              <w:t>их</w:t>
            </w:r>
            <w:r>
              <w:rPr>
                <w:spacing w:val="-10"/>
                <w:sz w:val="27"/>
              </w:rPr>
              <w:t xml:space="preserve"> </w:t>
            </w:r>
            <w:r>
              <w:rPr>
                <w:spacing w:val="-2"/>
                <w:sz w:val="27"/>
              </w:rPr>
              <w:t>оздоровления………………………………………………….</w:t>
            </w:r>
          </w:p>
        </w:tc>
        <w:tc>
          <w:tcPr>
            <w:tcW w:w="454" w:type="dxa"/>
          </w:tcPr>
          <w:p w:rsidR="000E6770" w:rsidRDefault="004C4EB1" w:rsidP="004C4EB1">
            <w:pPr>
              <w:pStyle w:val="TableParagraph"/>
              <w:spacing w:before="304" w:line="297" w:lineRule="exact"/>
              <w:ind w:left="81"/>
              <w:jc w:val="center"/>
              <w:rPr>
                <w:sz w:val="27"/>
              </w:rPr>
            </w:pPr>
            <w:r>
              <w:rPr>
                <w:spacing w:val="-10"/>
                <w:sz w:val="27"/>
              </w:rPr>
              <w:t>8</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pacing w:val="-4"/>
                <w:sz w:val="27"/>
              </w:rPr>
              <w:t>Блок «Мир: наука,</w:t>
            </w:r>
            <w:r>
              <w:rPr>
                <w:spacing w:val="-5"/>
                <w:sz w:val="27"/>
              </w:rPr>
              <w:t xml:space="preserve"> </w:t>
            </w:r>
            <w:r>
              <w:rPr>
                <w:spacing w:val="-4"/>
                <w:sz w:val="27"/>
              </w:rPr>
              <w:t>культура, мораль»………………………………………….....</w:t>
            </w:r>
          </w:p>
        </w:tc>
        <w:tc>
          <w:tcPr>
            <w:tcW w:w="454" w:type="dxa"/>
          </w:tcPr>
          <w:p w:rsidR="000E6770" w:rsidRDefault="004C4EB1" w:rsidP="004C4EB1">
            <w:pPr>
              <w:pStyle w:val="TableParagraph"/>
              <w:spacing w:line="291" w:lineRule="exact"/>
              <w:ind w:left="81"/>
              <w:jc w:val="center"/>
              <w:rPr>
                <w:sz w:val="27"/>
              </w:rPr>
            </w:pPr>
            <w:r>
              <w:rPr>
                <w:spacing w:val="-10"/>
                <w:sz w:val="27"/>
              </w:rPr>
              <w:t>10</w:t>
            </w:r>
          </w:p>
        </w:tc>
      </w:tr>
      <w:tr w:rsidR="000E6770" w:rsidTr="00DC68D0">
        <w:trPr>
          <w:trHeight w:val="309"/>
        </w:trPr>
        <w:tc>
          <w:tcPr>
            <w:tcW w:w="8984" w:type="dxa"/>
          </w:tcPr>
          <w:p w:rsidR="000E6770" w:rsidRDefault="000E6770" w:rsidP="00DC68D0">
            <w:pPr>
              <w:pStyle w:val="TableParagraph"/>
              <w:spacing w:line="290" w:lineRule="exact"/>
              <w:ind w:left="50"/>
              <w:rPr>
                <w:sz w:val="27"/>
              </w:rPr>
            </w:pPr>
            <w:r>
              <w:rPr>
                <w:spacing w:val="-4"/>
                <w:sz w:val="27"/>
              </w:rPr>
              <w:t>Блок</w:t>
            </w:r>
            <w:r>
              <w:rPr>
                <w:spacing w:val="-3"/>
                <w:sz w:val="27"/>
              </w:rPr>
              <w:t xml:space="preserve"> </w:t>
            </w:r>
            <w:r>
              <w:rPr>
                <w:spacing w:val="-4"/>
                <w:sz w:val="27"/>
              </w:rPr>
              <w:t>«Россия:</w:t>
            </w:r>
            <w:r>
              <w:rPr>
                <w:spacing w:val="-3"/>
                <w:sz w:val="27"/>
              </w:rPr>
              <w:t xml:space="preserve"> </w:t>
            </w:r>
            <w:r>
              <w:rPr>
                <w:spacing w:val="-4"/>
                <w:sz w:val="27"/>
              </w:rPr>
              <w:t>прошлое,</w:t>
            </w:r>
            <w:r>
              <w:rPr>
                <w:spacing w:val="-5"/>
                <w:sz w:val="27"/>
              </w:rPr>
              <w:t xml:space="preserve"> </w:t>
            </w:r>
            <w:r>
              <w:rPr>
                <w:spacing w:val="-4"/>
                <w:sz w:val="27"/>
              </w:rPr>
              <w:t>настоящее,</w:t>
            </w:r>
            <w:r>
              <w:rPr>
                <w:spacing w:val="-3"/>
                <w:sz w:val="27"/>
              </w:rPr>
              <w:t xml:space="preserve"> </w:t>
            </w:r>
            <w:r>
              <w:rPr>
                <w:spacing w:val="-4"/>
                <w:sz w:val="27"/>
              </w:rPr>
              <w:t>будущее»………...........................................</w:t>
            </w:r>
          </w:p>
        </w:tc>
        <w:tc>
          <w:tcPr>
            <w:tcW w:w="454" w:type="dxa"/>
          </w:tcPr>
          <w:p w:rsidR="000E6770" w:rsidRDefault="004C4EB1" w:rsidP="004C4EB1">
            <w:pPr>
              <w:pStyle w:val="TableParagraph"/>
              <w:spacing w:line="290" w:lineRule="exact"/>
              <w:ind w:left="81"/>
              <w:jc w:val="center"/>
              <w:rPr>
                <w:sz w:val="27"/>
              </w:rPr>
            </w:pPr>
            <w:r>
              <w:rPr>
                <w:spacing w:val="-10"/>
                <w:sz w:val="27"/>
              </w:rPr>
              <w:t>10</w:t>
            </w:r>
          </w:p>
        </w:tc>
      </w:tr>
      <w:tr w:rsidR="000E6770" w:rsidTr="00DC68D0">
        <w:trPr>
          <w:trHeight w:val="322"/>
        </w:trPr>
        <w:tc>
          <w:tcPr>
            <w:tcW w:w="8984" w:type="dxa"/>
          </w:tcPr>
          <w:p w:rsidR="000E6770" w:rsidRDefault="000E6770" w:rsidP="00DC68D0">
            <w:pPr>
              <w:pStyle w:val="TableParagraph"/>
              <w:spacing w:line="303" w:lineRule="exact"/>
              <w:ind w:left="50"/>
              <w:rPr>
                <w:sz w:val="27"/>
              </w:rPr>
            </w:pPr>
            <w:r>
              <w:rPr>
                <w:spacing w:val="-4"/>
                <w:sz w:val="27"/>
              </w:rPr>
              <w:t>Блок</w:t>
            </w:r>
            <w:r>
              <w:rPr>
                <w:spacing w:val="-3"/>
                <w:sz w:val="27"/>
              </w:rPr>
              <w:t xml:space="preserve"> </w:t>
            </w:r>
            <w:r>
              <w:rPr>
                <w:spacing w:val="-4"/>
                <w:sz w:val="27"/>
              </w:rPr>
              <w:t>«</w:t>
            </w:r>
            <w:r>
              <w:rPr>
                <w:spacing w:val="-4"/>
                <w:sz w:val="28"/>
              </w:rPr>
              <w:t>Человек:</w:t>
            </w:r>
            <w:r>
              <w:rPr>
                <w:sz w:val="28"/>
              </w:rPr>
              <w:t xml:space="preserve"> </w:t>
            </w:r>
            <w:r>
              <w:rPr>
                <w:spacing w:val="-4"/>
                <w:sz w:val="28"/>
              </w:rPr>
              <w:t>здоровье,</w:t>
            </w:r>
            <w:r>
              <w:rPr>
                <w:spacing w:val="-3"/>
                <w:sz w:val="28"/>
              </w:rPr>
              <w:t xml:space="preserve"> </w:t>
            </w:r>
            <w:r>
              <w:rPr>
                <w:spacing w:val="-4"/>
                <w:sz w:val="28"/>
              </w:rPr>
              <w:t>безопасность,</w:t>
            </w:r>
            <w:r>
              <w:rPr>
                <w:spacing w:val="-3"/>
                <w:sz w:val="28"/>
              </w:rPr>
              <w:t xml:space="preserve"> </w:t>
            </w:r>
            <w:r>
              <w:rPr>
                <w:spacing w:val="-4"/>
                <w:sz w:val="28"/>
              </w:rPr>
              <w:t>семья,</w:t>
            </w:r>
            <w:r>
              <w:rPr>
                <w:sz w:val="28"/>
              </w:rPr>
              <w:t xml:space="preserve"> </w:t>
            </w:r>
            <w:r>
              <w:rPr>
                <w:spacing w:val="-4"/>
                <w:sz w:val="28"/>
              </w:rPr>
              <w:t>творчество,</w:t>
            </w:r>
            <w:r>
              <w:rPr>
                <w:spacing w:val="-3"/>
                <w:sz w:val="28"/>
              </w:rPr>
              <w:t xml:space="preserve"> </w:t>
            </w:r>
            <w:r>
              <w:rPr>
                <w:spacing w:val="-4"/>
                <w:sz w:val="28"/>
              </w:rPr>
              <w:t>развитие</w:t>
            </w:r>
            <w:r>
              <w:rPr>
                <w:spacing w:val="-4"/>
                <w:sz w:val="27"/>
              </w:rPr>
              <w:t>»</w:t>
            </w:r>
            <w:r>
              <w:rPr>
                <w:sz w:val="27"/>
              </w:rPr>
              <w:t xml:space="preserve"> </w:t>
            </w:r>
            <w:r>
              <w:rPr>
                <w:spacing w:val="-4"/>
                <w:sz w:val="27"/>
              </w:rPr>
              <w:t>……..</w:t>
            </w:r>
          </w:p>
        </w:tc>
        <w:tc>
          <w:tcPr>
            <w:tcW w:w="454" w:type="dxa"/>
          </w:tcPr>
          <w:p w:rsidR="000E6770" w:rsidRDefault="004C4EB1" w:rsidP="004C4EB1">
            <w:pPr>
              <w:pStyle w:val="TableParagraph"/>
              <w:spacing w:line="303" w:lineRule="exact"/>
              <w:ind w:left="81"/>
              <w:jc w:val="center"/>
              <w:rPr>
                <w:sz w:val="27"/>
              </w:rPr>
            </w:pPr>
            <w:r>
              <w:rPr>
                <w:spacing w:val="-10"/>
                <w:sz w:val="27"/>
              </w:rPr>
              <w:t>12</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1.2.</w:t>
            </w:r>
            <w:r>
              <w:rPr>
                <w:spacing w:val="-19"/>
                <w:sz w:val="27"/>
              </w:rPr>
              <w:t xml:space="preserve"> </w:t>
            </w:r>
            <w:r>
              <w:rPr>
                <w:sz w:val="27"/>
              </w:rPr>
              <w:t>Основные</w:t>
            </w:r>
            <w:r>
              <w:rPr>
                <w:spacing w:val="-16"/>
                <w:sz w:val="27"/>
              </w:rPr>
              <w:t xml:space="preserve"> </w:t>
            </w:r>
            <w:r>
              <w:rPr>
                <w:sz w:val="27"/>
              </w:rPr>
              <w:t>направления</w:t>
            </w:r>
            <w:r>
              <w:rPr>
                <w:spacing w:val="-12"/>
                <w:sz w:val="27"/>
              </w:rPr>
              <w:t xml:space="preserve"> </w:t>
            </w:r>
            <w:r>
              <w:rPr>
                <w:sz w:val="27"/>
              </w:rPr>
              <w:t>воспитательной</w:t>
            </w:r>
            <w:r>
              <w:rPr>
                <w:spacing w:val="-8"/>
                <w:sz w:val="27"/>
              </w:rPr>
              <w:t xml:space="preserve"> </w:t>
            </w:r>
            <w:r>
              <w:rPr>
                <w:spacing w:val="-2"/>
                <w:sz w:val="27"/>
              </w:rPr>
              <w:t>работы…………………………..</w:t>
            </w:r>
          </w:p>
        </w:tc>
        <w:tc>
          <w:tcPr>
            <w:tcW w:w="454" w:type="dxa"/>
          </w:tcPr>
          <w:p w:rsidR="000E6770" w:rsidRDefault="004C4EB1" w:rsidP="004C4EB1">
            <w:pPr>
              <w:pStyle w:val="TableParagraph"/>
              <w:spacing w:line="291" w:lineRule="exact"/>
              <w:ind w:left="81"/>
              <w:jc w:val="center"/>
              <w:rPr>
                <w:sz w:val="27"/>
              </w:rPr>
            </w:pPr>
            <w:r>
              <w:rPr>
                <w:spacing w:val="-10"/>
                <w:sz w:val="27"/>
              </w:rPr>
              <w:t>12</w:t>
            </w:r>
          </w:p>
        </w:tc>
      </w:tr>
      <w:tr w:rsidR="000E6770" w:rsidTr="00DC68D0">
        <w:trPr>
          <w:trHeight w:val="931"/>
        </w:trPr>
        <w:tc>
          <w:tcPr>
            <w:tcW w:w="8984" w:type="dxa"/>
          </w:tcPr>
          <w:p w:rsidR="000E6770" w:rsidRDefault="000E6770" w:rsidP="00DC68D0">
            <w:pPr>
              <w:pStyle w:val="TableParagraph"/>
              <w:ind w:left="50"/>
              <w:rPr>
                <w:sz w:val="27"/>
              </w:rPr>
            </w:pPr>
            <w:r>
              <w:rPr>
                <w:sz w:val="27"/>
              </w:rPr>
              <w:t>1.3.</w:t>
            </w:r>
            <w:r>
              <w:rPr>
                <w:spacing w:val="-11"/>
                <w:sz w:val="27"/>
              </w:rPr>
              <w:t xml:space="preserve"> </w:t>
            </w:r>
            <w:r>
              <w:rPr>
                <w:sz w:val="27"/>
              </w:rPr>
              <w:t>Целевые</w:t>
            </w:r>
            <w:r>
              <w:rPr>
                <w:spacing w:val="-15"/>
                <w:sz w:val="27"/>
              </w:rPr>
              <w:t xml:space="preserve"> </w:t>
            </w:r>
            <w:r>
              <w:rPr>
                <w:sz w:val="27"/>
              </w:rPr>
              <w:t>ориентиры</w:t>
            </w:r>
            <w:r>
              <w:rPr>
                <w:spacing w:val="-15"/>
                <w:sz w:val="27"/>
              </w:rPr>
              <w:t xml:space="preserve"> </w:t>
            </w:r>
            <w:r>
              <w:rPr>
                <w:sz w:val="27"/>
              </w:rPr>
              <w:t>результатов</w:t>
            </w:r>
            <w:r>
              <w:rPr>
                <w:spacing w:val="-14"/>
                <w:sz w:val="27"/>
              </w:rPr>
              <w:t xml:space="preserve"> </w:t>
            </w:r>
            <w:r>
              <w:rPr>
                <w:sz w:val="27"/>
              </w:rPr>
              <w:t>воспитания</w:t>
            </w:r>
            <w:r>
              <w:rPr>
                <w:spacing w:val="-15"/>
                <w:sz w:val="27"/>
              </w:rPr>
              <w:t xml:space="preserve"> </w:t>
            </w:r>
            <w:r>
              <w:rPr>
                <w:sz w:val="27"/>
              </w:rPr>
              <w:t>в</w:t>
            </w:r>
            <w:r>
              <w:rPr>
                <w:spacing w:val="-14"/>
                <w:sz w:val="27"/>
              </w:rPr>
              <w:t xml:space="preserve"> </w:t>
            </w:r>
            <w:r>
              <w:rPr>
                <w:sz w:val="27"/>
              </w:rPr>
              <w:t>соответствии</w:t>
            </w:r>
            <w:r>
              <w:rPr>
                <w:spacing w:val="-14"/>
                <w:sz w:val="27"/>
              </w:rPr>
              <w:t xml:space="preserve"> </w:t>
            </w:r>
            <w:r>
              <w:rPr>
                <w:sz w:val="27"/>
              </w:rPr>
              <w:t xml:space="preserve">с </w:t>
            </w:r>
            <w:r>
              <w:rPr>
                <w:spacing w:val="-4"/>
                <w:sz w:val="27"/>
              </w:rPr>
              <w:t>возрастными</w:t>
            </w:r>
            <w:r>
              <w:rPr>
                <w:spacing w:val="-8"/>
                <w:sz w:val="27"/>
              </w:rPr>
              <w:t xml:space="preserve"> </w:t>
            </w:r>
            <w:r>
              <w:rPr>
                <w:spacing w:val="-4"/>
                <w:sz w:val="27"/>
              </w:rPr>
              <w:t>особенностями</w:t>
            </w:r>
            <w:r>
              <w:rPr>
                <w:spacing w:val="-8"/>
                <w:sz w:val="27"/>
              </w:rPr>
              <w:t xml:space="preserve"> </w:t>
            </w:r>
            <w:r>
              <w:rPr>
                <w:spacing w:val="-4"/>
                <w:sz w:val="27"/>
              </w:rPr>
              <w:t>участников</w:t>
            </w:r>
            <w:r>
              <w:rPr>
                <w:spacing w:val="-10"/>
                <w:sz w:val="27"/>
              </w:rPr>
              <w:t xml:space="preserve"> </w:t>
            </w:r>
            <w:r>
              <w:rPr>
                <w:spacing w:val="-4"/>
                <w:sz w:val="27"/>
              </w:rPr>
              <w:t>программы</w:t>
            </w:r>
            <w:r>
              <w:rPr>
                <w:spacing w:val="-9"/>
                <w:sz w:val="27"/>
              </w:rPr>
              <w:t xml:space="preserve"> </w:t>
            </w:r>
            <w:r>
              <w:rPr>
                <w:spacing w:val="-4"/>
                <w:sz w:val="27"/>
              </w:rPr>
              <w:t>7-10</w:t>
            </w:r>
            <w:r>
              <w:rPr>
                <w:spacing w:val="-8"/>
                <w:sz w:val="27"/>
              </w:rPr>
              <w:t xml:space="preserve"> </w:t>
            </w:r>
            <w:r>
              <w:rPr>
                <w:spacing w:val="-4"/>
                <w:sz w:val="27"/>
              </w:rPr>
              <w:t>лет,</w:t>
            </w:r>
            <w:r>
              <w:rPr>
                <w:spacing w:val="-8"/>
                <w:sz w:val="27"/>
              </w:rPr>
              <w:t xml:space="preserve"> </w:t>
            </w:r>
            <w:r>
              <w:rPr>
                <w:spacing w:val="-4"/>
                <w:sz w:val="27"/>
              </w:rPr>
              <w:t>11-14</w:t>
            </w:r>
            <w:r>
              <w:rPr>
                <w:spacing w:val="-8"/>
                <w:sz w:val="27"/>
              </w:rPr>
              <w:t xml:space="preserve"> </w:t>
            </w:r>
            <w:r>
              <w:rPr>
                <w:spacing w:val="-4"/>
                <w:sz w:val="27"/>
              </w:rPr>
              <w:t>лет,</w:t>
            </w:r>
            <w:r>
              <w:rPr>
                <w:spacing w:val="-8"/>
                <w:sz w:val="27"/>
              </w:rPr>
              <w:t xml:space="preserve"> </w:t>
            </w:r>
            <w:r>
              <w:rPr>
                <w:spacing w:val="-4"/>
                <w:sz w:val="27"/>
              </w:rPr>
              <w:t>15-</w:t>
            </w:r>
          </w:p>
          <w:p w:rsidR="000E6770" w:rsidRDefault="000E6770" w:rsidP="00DC68D0">
            <w:pPr>
              <w:pStyle w:val="TableParagraph"/>
              <w:spacing w:line="295" w:lineRule="exact"/>
              <w:ind w:left="50"/>
              <w:rPr>
                <w:sz w:val="27"/>
              </w:rPr>
            </w:pPr>
            <w:r>
              <w:rPr>
                <w:sz w:val="27"/>
              </w:rPr>
              <w:t>18</w:t>
            </w:r>
            <w:r>
              <w:rPr>
                <w:spacing w:val="-13"/>
                <w:sz w:val="27"/>
              </w:rPr>
              <w:t xml:space="preserve"> </w:t>
            </w:r>
            <w:r>
              <w:rPr>
                <w:spacing w:val="-2"/>
                <w:sz w:val="27"/>
              </w:rPr>
              <w:t>лет……………………………………………………………………………….</w:t>
            </w:r>
          </w:p>
        </w:tc>
        <w:tc>
          <w:tcPr>
            <w:tcW w:w="454" w:type="dxa"/>
          </w:tcPr>
          <w:p w:rsidR="000E6770" w:rsidRDefault="000E6770" w:rsidP="00DC68D0">
            <w:pPr>
              <w:pStyle w:val="TableParagraph"/>
              <w:spacing w:before="305"/>
              <w:rPr>
                <w:sz w:val="27"/>
              </w:rPr>
            </w:pPr>
          </w:p>
          <w:p w:rsidR="000E6770" w:rsidRDefault="004C4EB1" w:rsidP="004C4EB1">
            <w:pPr>
              <w:pStyle w:val="TableParagraph"/>
              <w:spacing w:before="1" w:line="295" w:lineRule="exact"/>
              <w:ind w:left="81"/>
              <w:jc w:val="center"/>
              <w:rPr>
                <w:sz w:val="27"/>
              </w:rPr>
            </w:pPr>
            <w:r>
              <w:rPr>
                <w:spacing w:val="-10"/>
                <w:sz w:val="27"/>
              </w:rPr>
              <w:t>13</w:t>
            </w:r>
          </w:p>
        </w:tc>
      </w:tr>
      <w:tr w:rsidR="000E6770" w:rsidTr="00DC68D0">
        <w:trPr>
          <w:trHeight w:val="309"/>
        </w:trPr>
        <w:tc>
          <w:tcPr>
            <w:tcW w:w="8984" w:type="dxa"/>
          </w:tcPr>
          <w:p w:rsidR="000E6770" w:rsidRDefault="000E6770" w:rsidP="00DC68D0">
            <w:pPr>
              <w:pStyle w:val="TableParagraph"/>
              <w:spacing w:line="290" w:lineRule="exact"/>
              <w:ind w:left="50"/>
              <w:rPr>
                <w:sz w:val="27"/>
              </w:rPr>
            </w:pPr>
            <w:r>
              <w:rPr>
                <w:sz w:val="27"/>
              </w:rPr>
              <w:t>1.4.</w:t>
            </w:r>
            <w:r>
              <w:rPr>
                <w:spacing w:val="-16"/>
                <w:sz w:val="27"/>
              </w:rPr>
              <w:t xml:space="preserve"> </w:t>
            </w:r>
            <w:r>
              <w:rPr>
                <w:sz w:val="27"/>
              </w:rPr>
              <w:t>Цель</w:t>
            </w:r>
            <w:r>
              <w:rPr>
                <w:spacing w:val="-9"/>
                <w:sz w:val="27"/>
              </w:rPr>
              <w:t xml:space="preserve"> </w:t>
            </w:r>
            <w:r>
              <w:rPr>
                <w:sz w:val="27"/>
              </w:rPr>
              <w:t>и</w:t>
            </w:r>
            <w:r>
              <w:rPr>
                <w:spacing w:val="-9"/>
                <w:sz w:val="27"/>
              </w:rPr>
              <w:t xml:space="preserve"> </w:t>
            </w:r>
            <w:r>
              <w:rPr>
                <w:sz w:val="27"/>
              </w:rPr>
              <w:t>задачи</w:t>
            </w:r>
            <w:r>
              <w:rPr>
                <w:spacing w:val="-6"/>
                <w:sz w:val="27"/>
              </w:rPr>
              <w:t xml:space="preserve"> </w:t>
            </w:r>
            <w:r>
              <w:rPr>
                <w:sz w:val="27"/>
              </w:rPr>
              <w:t>воспитательной</w:t>
            </w:r>
            <w:r>
              <w:rPr>
                <w:spacing w:val="-6"/>
                <w:sz w:val="27"/>
              </w:rPr>
              <w:t xml:space="preserve"> </w:t>
            </w:r>
            <w:r>
              <w:rPr>
                <w:spacing w:val="-2"/>
                <w:sz w:val="27"/>
              </w:rPr>
              <w:t>работы……………………………………..</w:t>
            </w:r>
          </w:p>
        </w:tc>
        <w:tc>
          <w:tcPr>
            <w:tcW w:w="454" w:type="dxa"/>
          </w:tcPr>
          <w:p w:rsidR="000E6770" w:rsidRDefault="004C4EB1" w:rsidP="004C4EB1">
            <w:pPr>
              <w:pStyle w:val="TableParagraph"/>
              <w:spacing w:line="290" w:lineRule="exact"/>
              <w:ind w:left="81" w:right="1"/>
              <w:jc w:val="center"/>
              <w:rPr>
                <w:sz w:val="27"/>
              </w:rPr>
            </w:pPr>
            <w:r>
              <w:rPr>
                <w:spacing w:val="-5"/>
                <w:sz w:val="27"/>
              </w:rPr>
              <w:t>23</w:t>
            </w:r>
          </w:p>
        </w:tc>
      </w:tr>
      <w:tr w:rsidR="000E6770" w:rsidTr="00DC68D0">
        <w:trPr>
          <w:trHeight w:val="310"/>
        </w:trPr>
        <w:tc>
          <w:tcPr>
            <w:tcW w:w="8984" w:type="dxa"/>
          </w:tcPr>
          <w:p w:rsidR="000E6770" w:rsidRDefault="000E6770" w:rsidP="004C4EB1">
            <w:pPr>
              <w:pStyle w:val="TableParagraph"/>
              <w:spacing w:line="291" w:lineRule="exact"/>
              <w:ind w:left="50"/>
              <w:rPr>
                <w:sz w:val="27"/>
              </w:rPr>
            </w:pPr>
            <w:r>
              <w:rPr>
                <w:sz w:val="27"/>
              </w:rPr>
              <w:t>II.</w:t>
            </w:r>
            <w:r>
              <w:rPr>
                <w:spacing w:val="-9"/>
                <w:sz w:val="27"/>
              </w:rPr>
              <w:t xml:space="preserve"> </w:t>
            </w:r>
            <w:r>
              <w:rPr>
                <w:sz w:val="27"/>
              </w:rPr>
              <w:t>СОДЕРЖА</w:t>
            </w:r>
            <w:r w:rsidR="004C4EB1">
              <w:rPr>
                <w:sz w:val="27"/>
              </w:rPr>
              <w:t>ТЕЛЬНЫЙ  РАЗДЕЛ</w:t>
            </w:r>
            <w:r w:rsidR="004C4EB1">
              <w:rPr>
                <w:spacing w:val="-9"/>
                <w:sz w:val="27"/>
              </w:rPr>
              <w:t xml:space="preserve"> </w:t>
            </w:r>
            <w:r w:rsidR="004C4EB1">
              <w:rPr>
                <w:sz w:val="27"/>
              </w:rPr>
              <w:t>ПРОГРАММЫ</w:t>
            </w:r>
            <w:r w:rsidR="004C4EB1">
              <w:rPr>
                <w:spacing w:val="-7"/>
                <w:sz w:val="27"/>
              </w:rPr>
              <w:t xml:space="preserve"> </w:t>
            </w:r>
            <w:r w:rsidR="004C4EB1">
              <w:rPr>
                <w:sz w:val="27"/>
              </w:rPr>
              <w:t>ВОСПИАТЕТЛЬНОЙ</w:t>
            </w:r>
            <w:r w:rsidR="004C4EB1">
              <w:rPr>
                <w:spacing w:val="-11"/>
                <w:sz w:val="27"/>
              </w:rPr>
              <w:t xml:space="preserve"> </w:t>
            </w:r>
            <w:r w:rsidR="004C4EB1">
              <w:rPr>
                <w:spacing w:val="-2"/>
                <w:sz w:val="27"/>
              </w:rPr>
              <w:t>РАБОТЫ …….</w:t>
            </w:r>
          </w:p>
        </w:tc>
        <w:tc>
          <w:tcPr>
            <w:tcW w:w="454" w:type="dxa"/>
          </w:tcPr>
          <w:p w:rsidR="004C4EB1" w:rsidRDefault="004C4EB1" w:rsidP="004C4EB1">
            <w:pPr>
              <w:pStyle w:val="TableParagraph"/>
              <w:spacing w:line="291" w:lineRule="exact"/>
              <w:ind w:left="81" w:right="1"/>
              <w:jc w:val="center"/>
              <w:rPr>
                <w:spacing w:val="-5"/>
                <w:sz w:val="27"/>
              </w:rPr>
            </w:pPr>
          </w:p>
          <w:p w:rsidR="000E6770" w:rsidRDefault="004C4EB1" w:rsidP="004C4EB1">
            <w:pPr>
              <w:pStyle w:val="TableParagraph"/>
              <w:spacing w:line="291" w:lineRule="exact"/>
              <w:ind w:left="81" w:right="1"/>
              <w:jc w:val="center"/>
              <w:rPr>
                <w:sz w:val="27"/>
              </w:rPr>
            </w:pPr>
            <w:r>
              <w:rPr>
                <w:spacing w:val="-5"/>
                <w:sz w:val="27"/>
              </w:rPr>
              <w:t>25</w:t>
            </w:r>
          </w:p>
        </w:tc>
      </w:tr>
      <w:tr w:rsidR="000E6770" w:rsidTr="00DC68D0">
        <w:trPr>
          <w:trHeight w:val="310"/>
        </w:trPr>
        <w:tc>
          <w:tcPr>
            <w:tcW w:w="8984" w:type="dxa"/>
          </w:tcPr>
          <w:p w:rsidR="000E6770" w:rsidRDefault="000E6770" w:rsidP="00041AF0">
            <w:pPr>
              <w:pStyle w:val="TableParagraph"/>
              <w:spacing w:line="291" w:lineRule="exact"/>
              <w:ind w:left="50"/>
              <w:rPr>
                <w:sz w:val="27"/>
              </w:rPr>
            </w:pPr>
            <w:r>
              <w:rPr>
                <w:sz w:val="27"/>
              </w:rPr>
              <w:t>2.1.</w:t>
            </w:r>
            <w:r>
              <w:rPr>
                <w:spacing w:val="-12"/>
                <w:sz w:val="27"/>
              </w:rPr>
              <w:t xml:space="preserve"> </w:t>
            </w:r>
            <w:r>
              <w:rPr>
                <w:sz w:val="27"/>
              </w:rPr>
              <w:t>Уклад</w:t>
            </w:r>
            <w:r>
              <w:rPr>
                <w:spacing w:val="-5"/>
                <w:sz w:val="27"/>
              </w:rPr>
              <w:t xml:space="preserve"> </w:t>
            </w:r>
            <w:r>
              <w:rPr>
                <w:sz w:val="27"/>
              </w:rPr>
              <w:t>ЛДП</w:t>
            </w:r>
            <w:r w:rsidR="00041AF0">
              <w:rPr>
                <w:spacing w:val="-8"/>
                <w:sz w:val="27"/>
              </w:rPr>
              <w:t>Д «</w:t>
            </w:r>
            <w:proofErr w:type="spellStart"/>
            <w:r w:rsidR="00041AF0">
              <w:rPr>
                <w:spacing w:val="-8"/>
                <w:sz w:val="27"/>
              </w:rPr>
              <w:t>Курмышский</w:t>
            </w:r>
            <w:proofErr w:type="spellEnd"/>
            <w:r w:rsidR="00041AF0">
              <w:rPr>
                <w:spacing w:val="-8"/>
                <w:sz w:val="27"/>
              </w:rPr>
              <w:t xml:space="preserve"> </w:t>
            </w:r>
            <w:r>
              <w:rPr>
                <w:sz w:val="27"/>
              </w:rPr>
              <w:t>»,</w:t>
            </w:r>
            <w:r>
              <w:rPr>
                <w:spacing w:val="-6"/>
                <w:sz w:val="27"/>
              </w:rPr>
              <w:t xml:space="preserve"> </w:t>
            </w:r>
            <w:r>
              <w:rPr>
                <w:sz w:val="27"/>
              </w:rPr>
              <w:t>особенности</w:t>
            </w:r>
            <w:r>
              <w:rPr>
                <w:spacing w:val="-4"/>
                <w:sz w:val="27"/>
              </w:rPr>
              <w:t xml:space="preserve"> </w:t>
            </w:r>
            <w:r>
              <w:rPr>
                <w:sz w:val="27"/>
              </w:rPr>
              <w:t>и</w:t>
            </w:r>
            <w:r>
              <w:rPr>
                <w:spacing w:val="-7"/>
                <w:sz w:val="27"/>
              </w:rPr>
              <w:t xml:space="preserve"> </w:t>
            </w:r>
            <w:r>
              <w:rPr>
                <w:sz w:val="27"/>
              </w:rPr>
              <w:t>уникальные</w:t>
            </w:r>
            <w:r>
              <w:rPr>
                <w:spacing w:val="-8"/>
                <w:sz w:val="27"/>
              </w:rPr>
              <w:t xml:space="preserve"> </w:t>
            </w:r>
            <w:r>
              <w:rPr>
                <w:spacing w:val="-2"/>
                <w:sz w:val="27"/>
              </w:rPr>
              <w:t>элементы……………</w:t>
            </w:r>
          </w:p>
        </w:tc>
        <w:tc>
          <w:tcPr>
            <w:tcW w:w="454" w:type="dxa"/>
          </w:tcPr>
          <w:p w:rsidR="000E6770" w:rsidRDefault="004C4EB1" w:rsidP="004C4EB1">
            <w:pPr>
              <w:pStyle w:val="TableParagraph"/>
              <w:spacing w:line="291" w:lineRule="exact"/>
              <w:ind w:left="81" w:right="1"/>
              <w:jc w:val="center"/>
              <w:rPr>
                <w:sz w:val="27"/>
              </w:rPr>
            </w:pPr>
            <w:r>
              <w:rPr>
                <w:sz w:val="27"/>
              </w:rPr>
              <w:t>25</w:t>
            </w:r>
          </w:p>
        </w:tc>
      </w:tr>
      <w:tr w:rsidR="000E6770" w:rsidTr="00DC68D0">
        <w:trPr>
          <w:trHeight w:val="309"/>
        </w:trPr>
        <w:tc>
          <w:tcPr>
            <w:tcW w:w="8984" w:type="dxa"/>
          </w:tcPr>
          <w:p w:rsidR="000E6770" w:rsidRDefault="000E6770" w:rsidP="00041AF0">
            <w:pPr>
              <w:pStyle w:val="TableParagraph"/>
              <w:spacing w:line="290" w:lineRule="exact"/>
              <w:ind w:left="50"/>
              <w:rPr>
                <w:sz w:val="27"/>
              </w:rPr>
            </w:pPr>
            <w:r>
              <w:rPr>
                <w:sz w:val="27"/>
              </w:rPr>
              <w:t>2.2.</w:t>
            </w:r>
            <w:r>
              <w:rPr>
                <w:spacing w:val="-11"/>
                <w:sz w:val="27"/>
              </w:rPr>
              <w:t xml:space="preserve"> </w:t>
            </w:r>
            <w:r>
              <w:rPr>
                <w:sz w:val="27"/>
              </w:rPr>
              <w:t>Особенности</w:t>
            </w:r>
            <w:r>
              <w:rPr>
                <w:spacing w:val="-6"/>
                <w:sz w:val="27"/>
              </w:rPr>
              <w:t xml:space="preserve"> </w:t>
            </w:r>
            <w:r>
              <w:rPr>
                <w:sz w:val="27"/>
              </w:rPr>
              <w:t>воспитательной</w:t>
            </w:r>
            <w:r>
              <w:rPr>
                <w:spacing w:val="-8"/>
                <w:sz w:val="27"/>
              </w:rPr>
              <w:t xml:space="preserve"> </w:t>
            </w:r>
            <w:r>
              <w:rPr>
                <w:sz w:val="27"/>
              </w:rPr>
              <w:t>работы</w:t>
            </w:r>
            <w:r>
              <w:rPr>
                <w:spacing w:val="-9"/>
                <w:sz w:val="27"/>
              </w:rPr>
              <w:t xml:space="preserve"> </w:t>
            </w:r>
            <w:r>
              <w:rPr>
                <w:sz w:val="27"/>
              </w:rPr>
              <w:t>в</w:t>
            </w:r>
            <w:r>
              <w:rPr>
                <w:spacing w:val="-8"/>
                <w:sz w:val="27"/>
              </w:rPr>
              <w:t xml:space="preserve"> </w:t>
            </w:r>
            <w:r>
              <w:rPr>
                <w:sz w:val="27"/>
              </w:rPr>
              <w:t>ЛДП</w:t>
            </w:r>
            <w:r w:rsidR="00041AF0">
              <w:rPr>
                <w:sz w:val="27"/>
              </w:rPr>
              <w:t xml:space="preserve">Д </w:t>
            </w:r>
            <w:r>
              <w:rPr>
                <w:spacing w:val="-8"/>
                <w:sz w:val="27"/>
              </w:rPr>
              <w:t xml:space="preserve"> </w:t>
            </w:r>
            <w:r>
              <w:rPr>
                <w:spacing w:val="-2"/>
                <w:sz w:val="27"/>
              </w:rPr>
              <w:t>«</w:t>
            </w:r>
            <w:proofErr w:type="spellStart"/>
            <w:r w:rsidR="00041AF0">
              <w:rPr>
                <w:spacing w:val="-2"/>
                <w:sz w:val="27"/>
              </w:rPr>
              <w:t>Курмышский</w:t>
            </w:r>
            <w:proofErr w:type="spellEnd"/>
            <w:r>
              <w:rPr>
                <w:spacing w:val="-2"/>
                <w:sz w:val="27"/>
              </w:rPr>
              <w:t>»……………….</w:t>
            </w:r>
          </w:p>
        </w:tc>
        <w:tc>
          <w:tcPr>
            <w:tcW w:w="454" w:type="dxa"/>
          </w:tcPr>
          <w:p w:rsidR="000E6770" w:rsidRDefault="000E6770" w:rsidP="004C4EB1">
            <w:pPr>
              <w:pStyle w:val="TableParagraph"/>
              <w:spacing w:line="290" w:lineRule="exact"/>
              <w:ind w:left="81" w:right="2"/>
              <w:jc w:val="center"/>
              <w:rPr>
                <w:sz w:val="27"/>
              </w:rPr>
            </w:pPr>
            <w:r>
              <w:rPr>
                <w:spacing w:val="-5"/>
                <w:sz w:val="27"/>
              </w:rPr>
              <w:t>2</w:t>
            </w:r>
            <w:r w:rsidR="004C4EB1">
              <w:rPr>
                <w:spacing w:val="-5"/>
                <w:sz w:val="27"/>
              </w:rPr>
              <w:t>6</w:t>
            </w:r>
          </w:p>
        </w:tc>
      </w:tr>
      <w:tr w:rsidR="000E6770" w:rsidTr="00DC68D0">
        <w:trPr>
          <w:trHeight w:val="334"/>
        </w:trPr>
        <w:tc>
          <w:tcPr>
            <w:tcW w:w="8984" w:type="dxa"/>
          </w:tcPr>
          <w:p w:rsidR="000E6770" w:rsidRDefault="000E6770" w:rsidP="00DC68D0">
            <w:pPr>
              <w:pStyle w:val="TableParagraph"/>
              <w:spacing w:line="307" w:lineRule="exact"/>
              <w:ind w:left="50"/>
              <w:rPr>
                <w:sz w:val="27"/>
              </w:rPr>
            </w:pPr>
            <w:r>
              <w:rPr>
                <w:sz w:val="27"/>
              </w:rPr>
              <w:t>2.3.</w:t>
            </w:r>
            <w:r>
              <w:rPr>
                <w:spacing w:val="-9"/>
                <w:sz w:val="27"/>
              </w:rPr>
              <w:t xml:space="preserve"> </w:t>
            </w:r>
            <w:r>
              <w:rPr>
                <w:sz w:val="27"/>
              </w:rPr>
              <w:t>Уровни</w:t>
            </w:r>
            <w:r>
              <w:rPr>
                <w:spacing w:val="-8"/>
                <w:sz w:val="27"/>
              </w:rPr>
              <w:t xml:space="preserve"> </w:t>
            </w:r>
            <w:r>
              <w:rPr>
                <w:sz w:val="27"/>
              </w:rPr>
              <w:t>реализации</w:t>
            </w:r>
            <w:r>
              <w:rPr>
                <w:spacing w:val="-5"/>
                <w:sz w:val="27"/>
              </w:rPr>
              <w:t xml:space="preserve"> </w:t>
            </w:r>
            <w:r>
              <w:rPr>
                <w:spacing w:val="-2"/>
                <w:sz w:val="27"/>
              </w:rPr>
              <w:t>содержания…………………………………………...</w:t>
            </w:r>
          </w:p>
        </w:tc>
        <w:tc>
          <w:tcPr>
            <w:tcW w:w="454" w:type="dxa"/>
          </w:tcPr>
          <w:p w:rsidR="000E6770" w:rsidRDefault="000E6770" w:rsidP="004C4EB1">
            <w:pPr>
              <w:pStyle w:val="TableParagraph"/>
              <w:spacing w:line="305" w:lineRule="exact"/>
              <w:ind w:left="81" w:right="1"/>
              <w:jc w:val="center"/>
              <w:rPr>
                <w:sz w:val="27"/>
              </w:rPr>
            </w:pPr>
            <w:r>
              <w:rPr>
                <w:spacing w:val="-5"/>
                <w:sz w:val="27"/>
              </w:rPr>
              <w:t>2</w:t>
            </w:r>
            <w:r w:rsidR="004C4EB1">
              <w:rPr>
                <w:spacing w:val="-5"/>
                <w:sz w:val="27"/>
              </w:rPr>
              <w:t>7</w:t>
            </w:r>
          </w:p>
        </w:tc>
      </w:tr>
      <w:tr w:rsidR="000E6770" w:rsidTr="00DC68D0">
        <w:trPr>
          <w:trHeight w:val="357"/>
        </w:trPr>
        <w:tc>
          <w:tcPr>
            <w:tcW w:w="8984" w:type="dxa"/>
          </w:tcPr>
          <w:p w:rsidR="000E6770" w:rsidRDefault="000E6770" w:rsidP="00DC68D0">
            <w:pPr>
              <w:pStyle w:val="TableParagraph"/>
              <w:spacing w:before="19"/>
              <w:ind w:left="50"/>
              <w:rPr>
                <w:sz w:val="27"/>
              </w:rPr>
            </w:pPr>
            <w:r>
              <w:rPr>
                <w:sz w:val="27"/>
              </w:rPr>
              <w:t>2.4.</w:t>
            </w:r>
            <w:r>
              <w:rPr>
                <w:spacing w:val="-14"/>
                <w:sz w:val="27"/>
              </w:rPr>
              <w:t xml:space="preserve"> </w:t>
            </w:r>
            <w:r>
              <w:rPr>
                <w:sz w:val="27"/>
              </w:rPr>
              <w:t>Подготовительный</w:t>
            </w:r>
            <w:r>
              <w:rPr>
                <w:spacing w:val="-11"/>
                <w:sz w:val="27"/>
              </w:rPr>
              <w:t xml:space="preserve"> </w:t>
            </w:r>
            <w:r>
              <w:rPr>
                <w:spacing w:val="-2"/>
                <w:sz w:val="27"/>
              </w:rPr>
              <w:t>этап…………………………………………………….</w:t>
            </w:r>
          </w:p>
        </w:tc>
        <w:tc>
          <w:tcPr>
            <w:tcW w:w="454" w:type="dxa"/>
          </w:tcPr>
          <w:p w:rsidR="000E6770" w:rsidRDefault="000E6770" w:rsidP="004C4EB1">
            <w:pPr>
              <w:pStyle w:val="TableParagraph"/>
              <w:spacing w:before="17"/>
              <w:ind w:left="81" w:right="2"/>
              <w:jc w:val="center"/>
              <w:rPr>
                <w:sz w:val="27"/>
              </w:rPr>
            </w:pPr>
            <w:r>
              <w:rPr>
                <w:spacing w:val="-5"/>
                <w:sz w:val="27"/>
              </w:rPr>
              <w:t>2</w:t>
            </w:r>
            <w:r w:rsidR="004C4EB1">
              <w:rPr>
                <w:spacing w:val="-5"/>
                <w:sz w:val="27"/>
              </w:rPr>
              <w:t>9</w:t>
            </w:r>
          </w:p>
        </w:tc>
      </w:tr>
      <w:tr w:rsidR="000E6770" w:rsidTr="00DC68D0">
        <w:trPr>
          <w:trHeight w:val="332"/>
        </w:trPr>
        <w:tc>
          <w:tcPr>
            <w:tcW w:w="8984" w:type="dxa"/>
          </w:tcPr>
          <w:p w:rsidR="000E6770" w:rsidRDefault="000E6770" w:rsidP="00DC68D0">
            <w:pPr>
              <w:pStyle w:val="TableParagraph"/>
              <w:spacing w:before="17" w:line="295" w:lineRule="exact"/>
              <w:ind w:left="50"/>
              <w:rPr>
                <w:sz w:val="27"/>
              </w:rPr>
            </w:pPr>
            <w:r>
              <w:rPr>
                <w:sz w:val="27"/>
              </w:rPr>
              <w:t>2.5.</w:t>
            </w:r>
            <w:r>
              <w:rPr>
                <w:spacing w:val="-13"/>
                <w:sz w:val="27"/>
              </w:rPr>
              <w:t xml:space="preserve"> </w:t>
            </w:r>
            <w:r>
              <w:rPr>
                <w:sz w:val="27"/>
              </w:rPr>
              <w:t>Организационный</w:t>
            </w:r>
            <w:r>
              <w:rPr>
                <w:spacing w:val="-7"/>
                <w:sz w:val="27"/>
              </w:rPr>
              <w:t xml:space="preserve"> </w:t>
            </w:r>
            <w:r>
              <w:rPr>
                <w:sz w:val="27"/>
              </w:rPr>
              <w:t>период</w:t>
            </w:r>
            <w:r>
              <w:rPr>
                <w:spacing w:val="-7"/>
                <w:sz w:val="27"/>
              </w:rPr>
              <w:t xml:space="preserve"> </w:t>
            </w:r>
            <w:r>
              <w:rPr>
                <w:sz w:val="27"/>
              </w:rPr>
              <w:t>смены:</w:t>
            </w:r>
            <w:r>
              <w:rPr>
                <w:spacing w:val="-9"/>
                <w:sz w:val="27"/>
              </w:rPr>
              <w:t xml:space="preserve"> </w:t>
            </w:r>
            <w:r>
              <w:rPr>
                <w:sz w:val="27"/>
              </w:rPr>
              <w:t>инвариантные</w:t>
            </w:r>
            <w:r>
              <w:rPr>
                <w:spacing w:val="-9"/>
                <w:sz w:val="27"/>
              </w:rPr>
              <w:t xml:space="preserve"> </w:t>
            </w:r>
            <w:r>
              <w:rPr>
                <w:sz w:val="27"/>
              </w:rPr>
              <w:t>и</w:t>
            </w:r>
            <w:r>
              <w:rPr>
                <w:spacing w:val="-7"/>
                <w:sz w:val="27"/>
              </w:rPr>
              <w:t xml:space="preserve"> </w:t>
            </w:r>
            <w:r>
              <w:rPr>
                <w:sz w:val="27"/>
              </w:rPr>
              <w:t>вариативные</w:t>
            </w:r>
            <w:r>
              <w:rPr>
                <w:spacing w:val="-8"/>
                <w:sz w:val="27"/>
              </w:rPr>
              <w:t xml:space="preserve"> </w:t>
            </w:r>
            <w:r>
              <w:rPr>
                <w:spacing w:val="-2"/>
                <w:sz w:val="27"/>
              </w:rPr>
              <w:t>формы</w:t>
            </w:r>
          </w:p>
        </w:tc>
        <w:tc>
          <w:tcPr>
            <w:tcW w:w="454" w:type="dxa"/>
          </w:tcPr>
          <w:p w:rsidR="000E6770" w:rsidRDefault="000E6770" w:rsidP="004C4EB1">
            <w:pPr>
              <w:pStyle w:val="TableParagraph"/>
              <w:spacing w:before="17" w:line="295" w:lineRule="exact"/>
              <w:ind w:left="81" w:right="1"/>
              <w:jc w:val="center"/>
              <w:rPr>
                <w:sz w:val="27"/>
              </w:rPr>
            </w:pPr>
            <w:r>
              <w:rPr>
                <w:spacing w:val="-5"/>
                <w:sz w:val="27"/>
              </w:rPr>
              <w:t>2</w:t>
            </w:r>
            <w:r w:rsidR="004C4EB1">
              <w:rPr>
                <w:spacing w:val="-5"/>
                <w:sz w:val="27"/>
              </w:rPr>
              <w:t>9</w:t>
            </w:r>
          </w:p>
        </w:tc>
      </w:tr>
      <w:tr w:rsidR="000E6770" w:rsidTr="00DC68D0">
        <w:trPr>
          <w:trHeight w:val="334"/>
        </w:trPr>
        <w:tc>
          <w:tcPr>
            <w:tcW w:w="8984" w:type="dxa"/>
          </w:tcPr>
          <w:p w:rsidR="000E6770" w:rsidRDefault="000E6770" w:rsidP="00DC68D0">
            <w:pPr>
              <w:pStyle w:val="TableParagraph"/>
              <w:spacing w:line="307" w:lineRule="exact"/>
              <w:ind w:left="50"/>
              <w:rPr>
                <w:sz w:val="27"/>
              </w:rPr>
            </w:pPr>
            <w:r>
              <w:rPr>
                <w:sz w:val="27"/>
              </w:rPr>
              <w:t>2.6.</w:t>
            </w:r>
            <w:r>
              <w:rPr>
                <w:spacing w:val="49"/>
                <w:sz w:val="27"/>
              </w:rPr>
              <w:t xml:space="preserve"> </w:t>
            </w:r>
            <w:r>
              <w:rPr>
                <w:sz w:val="27"/>
              </w:rPr>
              <w:t>Основной</w:t>
            </w:r>
            <w:r>
              <w:rPr>
                <w:spacing w:val="-5"/>
                <w:sz w:val="27"/>
              </w:rPr>
              <w:t xml:space="preserve"> </w:t>
            </w:r>
            <w:r>
              <w:rPr>
                <w:sz w:val="27"/>
              </w:rPr>
              <w:t>период</w:t>
            </w:r>
            <w:r>
              <w:rPr>
                <w:spacing w:val="-5"/>
                <w:sz w:val="27"/>
              </w:rPr>
              <w:t xml:space="preserve"> </w:t>
            </w:r>
            <w:r>
              <w:rPr>
                <w:sz w:val="27"/>
              </w:rPr>
              <w:t>смены:</w:t>
            </w:r>
            <w:r>
              <w:rPr>
                <w:spacing w:val="-7"/>
                <w:sz w:val="27"/>
              </w:rPr>
              <w:t xml:space="preserve"> </w:t>
            </w:r>
            <w:r>
              <w:rPr>
                <w:sz w:val="27"/>
              </w:rPr>
              <w:t>инвариантные</w:t>
            </w:r>
            <w:r>
              <w:rPr>
                <w:spacing w:val="-7"/>
                <w:sz w:val="27"/>
              </w:rPr>
              <w:t xml:space="preserve"> </w:t>
            </w:r>
            <w:r>
              <w:rPr>
                <w:sz w:val="27"/>
              </w:rPr>
              <w:t>и</w:t>
            </w:r>
            <w:r>
              <w:rPr>
                <w:spacing w:val="-5"/>
                <w:sz w:val="27"/>
              </w:rPr>
              <w:t xml:space="preserve"> </w:t>
            </w:r>
            <w:r>
              <w:rPr>
                <w:sz w:val="27"/>
              </w:rPr>
              <w:t>вариативные</w:t>
            </w:r>
            <w:r>
              <w:rPr>
                <w:spacing w:val="-7"/>
                <w:sz w:val="27"/>
              </w:rPr>
              <w:t xml:space="preserve"> </w:t>
            </w:r>
            <w:r>
              <w:rPr>
                <w:spacing w:val="-2"/>
                <w:sz w:val="27"/>
              </w:rPr>
              <w:t>формы………..</w:t>
            </w:r>
          </w:p>
        </w:tc>
        <w:tc>
          <w:tcPr>
            <w:tcW w:w="454" w:type="dxa"/>
          </w:tcPr>
          <w:p w:rsidR="000E6770" w:rsidRDefault="004C4EB1" w:rsidP="004C4EB1">
            <w:pPr>
              <w:pStyle w:val="TableParagraph"/>
              <w:spacing w:line="305" w:lineRule="exact"/>
              <w:ind w:left="81" w:right="1"/>
              <w:jc w:val="center"/>
              <w:rPr>
                <w:sz w:val="27"/>
              </w:rPr>
            </w:pPr>
            <w:r>
              <w:rPr>
                <w:spacing w:val="-5"/>
                <w:sz w:val="27"/>
              </w:rPr>
              <w:t>3</w:t>
            </w:r>
            <w:r w:rsidR="000E6770">
              <w:rPr>
                <w:spacing w:val="-5"/>
                <w:sz w:val="27"/>
              </w:rPr>
              <w:t>2</w:t>
            </w:r>
          </w:p>
        </w:tc>
      </w:tr>
      <w:tr w:rsidR="000E6770" w:rsidTr="00DC68D0">
        <w:trPr>
          <w:trHeight w:val="357"/>
        </w:trPr>
        <w:tc>
          <w:tcPr>
            <w:tcW w:w="8984" w:type="dxa"/>
          </w:tcPr>
          <w:p w:rsidR="000E6770" w:rsidRDefault="000E6770" w:rsidP="00DC68D0">
            <w:pPr>
              <w:pStyle w:val="TableParagraph"/>
              <w:spacing w:before="19"/>
              <w:ind w:left="50"/>
              <w:rPr>
                <w:sz w:val="27"/>
              </w:rPr>
            </w:pPr>
            <w:r>
              <w:rPr>
                <w:sz w:val="27"/>
              </w:rPr>
              <w:t>2.7.</w:t>
            </w:r>
            <w:r>
              <w:rPr>
                <w:spacing w:val="-12"/>
                <w:sz w:val="27"/>
              </w:rPr>
              <w:t xml:space="preserve"> </w:t>
            </w:r>
            <w:r>
              <w:rPr>
                <w:sz w:val="27"/>
              </w:rPr>
              <w:t>Итоговый</w:t>
            </w:r>
            <w:r>
              <w:rPr>
                <w:spacing w:val="-8"/>
                <w:sz w:val="27"/>
              </w:rPr>
              <w:t xml:space="preserve"> </w:t>
            </w:r>
            <w:r>
              <w:rPr>
                <w:sz w:val="27"/>
              </w:rPr>
              <w:t>период</w:t>
            </w:r>
            <w:r>
              <w:rPr>
                <w:spacing w:val="-5"/>
                <w:sz w:val="27"/>
              </w:rPr>
              <w:t xml:space="preserve"> </w:t>
            </w:r>
            <w:r>
              <w:rPr>
                <w:sz w:val="27"/>
              </w:rPr>
              <w:t>смены:</w:t>
            </w:r>
            <w:r>
              <w:rPr>
                <w:spacing w:val="-7"/>
                <w:sz w:val="27"/>
              </w:rPr>
              <w:t xml:space="preserve"> </w:t>
            </w:r>
            <w:r>
              <w:rPr>
                <w:sz w:val="27"/>
              </w:rPr>
              <w:t>инвариантные</w:t>
            </w:r>
            <w:r>
              <w:rPr>
                <w:spacing w:val="-8"/>
                <w:sz w:val="27"/>
              </w:rPr>
              <w:t xml:space="preserve"> </w:t>
            </w:r>
            <w:r>
              <w:rPr>
                <w:sz w:val="27"/>
              </w:rPr>
              <w:t>и</w:t>
            </w:r>
            <w:r>
              <w:rPr>
                <w:spacing w:val="-5"/>
                <w:sz w:val="27"/>
              </w:rPr>
              <w:t xml:space="preserve"> </w:t>
            </w:r>
            <w:r>
              <w:rPr>
                <w:sz w:val="27"/>
              </w:rPr>
              <w:t>вариативные</w:t>
            </w:r>
            <w:r>
              <w:rPr>
                <w:spacing w:val="-7"/>
                <w:sz w:val="27"/>
              </w:rPr>
              <w:t xml:space="preserve"> </w:t>
            </w:r>
            <w:r>
              <w:rPr>
                <w:spacing w:val="-2"/>
                <w:sz w:val="27"/>
              </w:rPr>
              <w:t>формы………...</w:t>
            </w:r>
          </w:p>
        </w:tc>
        <w:tc>
          <w:tcPr>
            <w:tcW w:w="454" w:type="dxa"/>
          </w:tcPr>
          <w:p w:rsidR="000E6770" w:rsidRDefault="004C4EB1" w:rsidP="004C4EB1">
            <w:pPr>
              <w:pStyle w:val="TableParagraph"/>
              <w:spacing w:before="17"/>
              <w:ind w:left="81" w:right="1"/>
              <w:jc w:val="center"/>
              <w:rPr>
                <w:sz w:val="27"/>
              </w:rPr>
            </w:pPr>
            <w:r>
              <w:rPr>
                <w:spacing w:val="-5"/>
                <w:sz w:val="27"/>
              </w:rPr>
              <w:t>35</w:t>
            </w:r>
          </w:p>
        </w:tc>
      </w:tr>
      <w:tr w:rsidR="000E6770" w:rsidTr="00DC68D0">
        <w:trPr>
          <w:trHeight w:val="357"/>
        </w:trPr>
        <w:tc>
          <w:tcPr>
            <w:tcW w:w="8984" w:type="dxa"/>
          </w:tcPr>
          <w:p w:rsidR="000E6770" w:rsidRDefault="000E6770" w:rsidP="00DC68D0">
            <w:pPr>
              <w:pStyle w:val="TableParagraph"/>
              <w:spacing w:before="19"/>
              <w:ind w:left="50"/>
              <w:rPr>
                <w:sz w:val="27"/>
              </w:rPr>
            </w:pPr>
            <w:r>
              <w:rPr>
                <w:sz w:val="27"/>
              </w:rPr>
              <w:t>2.8.</w:t>
            </w:r>
            <w:r>
              <w:rPr>
                <w:spacing w:val="-6"/>
                <w:sz w:val="27"/>
              </w:rPr>
              <w:t xml:space="preserve"> </w:t>
            </w:r>
            <w:r>
              <w:rPr>
                <w:sz w:val="27"/>
              </w:rPr>
              <w:t>Этап</w:t>
            </w:r>
            <w:r>
              <w:rPr>
                <w:spacing w:val="-1"/>
                <w:sz w:val="27"/>
              </w:rPr>
              <w:t xml:space="preserve"> </w:t>
            </w:r>
            <w:r>
              <w:rPr>
                <w:spacing w:val="-2"/>
                <w:sz w:val="27"/>
              </w:rPr>
              <w:t>последействия………………………………………………………….</w:t>
            </w:r>
          </w:p>
        </w:tc>
        <w:tc>
          <w:tcPr>
            <w:tcW w:w="454" w:type="dxa"/>
          </w:tcPr>
          <w:p w:rsidR="000E6770" w:rsidRDefault="004C4EB1" w:rsidP="00DC68D0">
            <w:pPr>
              <w:pStyle w:val="TableParagraph"/>
              <w:spacing w:before="17"/>
              <w:ind w:left="81" w:right="1"/>
              <w:jc w:val="center"/>
              <w:rPr>
                <w:sz w:val="27"/>
              </w:rPr>
            </w:pPr>
            <w:r>
              <w:rPr>
                <w:sz w:val="27"/>
              </w:rPr>
              <w:t>36</w:t>
            </w:r>
          </w:p>
        </w:tc>
      </w:tr>
      <w:tr w:rsidR="000E6770" w:rsidTr="00DC68D0">
        <w:trPr>
          <w:trHeight w:val="332"/>
        </w:trPr>
        <w:tc>
          <w:tcPr>
            <w:tcW w:w="8984" w:type="dxa"/>
          </w:tcPr>
          <w:p w:rsidR="000E6770" w:rsidRDefault="000E6770" w:rsidP="00DC68D0">
            <w:pPr>
              <w:pStyle w:val="TableParagraph"/>
              <w:spacing w:before="17" w:line="295" w:lineRule="exact"/>
              <w:ind w:left="50"/>
              <w:rPr>
                <w:sz w:val="27"/>
              </w:rPr>
            </w:pPr>
            <w:r>
              <w:rPr>
                <w:sz w:val="27"/>
              </w:rPr>
              <w:t>2.9.</w:t>
            </w:r>
            <w:r>
              <w:rPr>
                <w:spacing w:val="-13"/>
                <w:sz w:val="27"/>
              </w:rPr>
              <w:t xml:space="preserve"> </w:t>
            </w:r>
            <w:r>
              <w:rPr>
                <w:sz w:val="27"/>
              </w:rPr>
              <w:t>Инвариантные</w:t>
            </w:r>
            <w:r>
              <w:rPr>
                <w:spacing w:val="-10"/>
                <w:sz w:val="27"/>
              </w:rPr>
              <w:t xml:space="preserve"> </w:t>
            </w:r>
            <w:r>
              <w:rPr>
                <w:sz w:val="27"/>
              </w:rPr>
              <w:t>общие</w:t>
            </w:r>
            <w:r>
              <w:rPr>
                <w:spacing w:val="-9"/>
                <w:sz w:val="27"/>
              </w:rPr>
              <w:t xml:space="preserve"> </w:t>
            </w:r>
            <w:r>
              <w:rPr>
                <w:sz w:val="27"/>
              </w:rPr>
              <w:t>содержательные</w:t>
            </w:r>
            <w:r>
              <w:rPr>
                <w:spacing w:val="-8"/>
                <w:sz w:val="27"/>
              </w:rPr>
              <w:t xml:space="preserve"> </w:t>
            </w:r>
            <w:r>
              <w:rPr>
                <w:spacing w:val="-2"/>
                <w:sz w:val="27"/>
              </w:rPr>
              <w:t>модули…………………………...</w:t>
            </w:r>
          </w:p>
        </w:tc>
        <w:tc>
          <w:tcPr>
            <w:tcW w:w="454" w:type="dxa"/>
          </w:tcPr>
          <w:p w:rsidR="000E6770" w:rsidRDefault="004C4EB1" w:rsidP="00DC68D0">
            <w:pPr>
              <w:pStyle w:val="TableParagraph"/>
              <w:spacing w:before="17" w:line="295" w:lineRule="exact"/>
              <w:ind w:left="81" w:right="1"/>
              <w:jc w:val="center"/>
              <w:rPr>
                <w:sz w:val="27"/>
              </w:rPr>
            </w:pPr>
            <w:r>
              <w:rPr>
                <w:sz w:val="27"/>
              </w:rPr>
              <w:t>38</w:t>
            </w:r>
          </w:p>
        </w:tc>
      </w:tr>
      <w:tr w:rsidR="000E6770" w:rsidTr="00DC68D0">
        <w:trPr>
          <w:trHeight w:val="309"/>
        </w:trPr>
        <w:tc>
          <w:tcPr>
            <w:tcW w:w="8984" w:type="dxa"/>
          </w:tcPr>
          <w:p w:rsidR="000E6770" w:rsidRDefault="000E6770" w:rsidP="00DC68D0">
            <w:pPr>
              <w:pStyle w:val="TableParagraph"/>
              <w:spacing w:line="290" w:lineRule="exact"/>
              <w:ind w:left="50"/>
              <w:rPr>
                <w:sz w:val="27"/>
              </w:rPr>
            </w:pPr>
            <w:r>
              <w:rPr>
                <w:sz w:val="27"/>
              </w:rPr>
              <w:t>МОДУЛЬ</w:t>
            </w:r>
            <w:r>
              <w:rPr>
                <w:spacing w:val="-14"/>
                <w:sz w:val="27"/>
              </w:rPr>
              <w:t xml:space="preserve"> </w:t>
            </w:r>
            <w:r>
              <w:rPr>
                <w:sz w:val="27"/>
              </w:rPr>
              <w:t>«Спортивно</w:t>
            </w:r>
            <w:r>
              <w:rPr>
                <w:spacing w:val="-7"/>
                <w:sz w:val="27"/>
              </w:rPr>
              <w:t xml:space="preserve"> </w:t>
            </w:r>
            <w:r>
              <w:rPr>
                <w:sz w:val="27"/>
              </w:rPr>
              <w:t>–</w:t>
            </w:r>
            <w:r>
              <w:rPr>
                <w:spacing w:val="-10"/>
                <w:sz w:val="27"/>
              </w:rPr>
              <w:t xml:space="preserve"> </w:t>
            </w:r>
            <w:r>
              <w:rPr>
                <w:sz w:val="27"/>
              </w:rPr>
              <w:t>оздоровительная</w:t>
            </w:r>
            <w:r>
              <w:rPr>
                <w:spacing w:val="-9"/>
                <w:sz w:val="27"/>
              </w:rPr>
              <w:t xml:space="preserve"> </w:t>
            </w:r>
            <w:r>
              <w:rPr>
                <w:spacing w:val="-2"/>
                <w:sz w:val="27"/>
              </w:rPr>
              <w:t>работа»…………………………....</w:t>
            </w:r>
          </w:p>
        </w:tc>
        <w:tc>
          <w:tcPr>
            <w:tcW w:w="454" w:type="dxa"/>
          </w:tcPr>
          <w:p w:rsidR="000E6770" w:rsidRDefault="004C4EB1" w:rsidP="004C4EB1">
            <w:pPr>
              <w:pStyle w:val="TableParagraph"/>
              <w:spacing w:line="290" w:lineRule="exact"/>
              <w:ind w:left="81" w:right="1"/>
              <w:jc w:val="center"/>
              <w:rPr>
                <w:sz w:val="27"/>
              </w:rPr>
            </w:pPr>
            <w:r>
              <w:rPr>
                <w:spacing w:val="-5"/>
                <w:sz w:val="27"/>
              </w:rPr>
              <w:t>38</w:t>
            </w:r>
          </w:p>
        </w:tc>
      </w:tr>
      <w:tr w:rsidR="000E6770" w:rsidTr="00DC68D0">
        <w:trPr>
          <w:trHeight w:val="310"/>
        </w:trPr>
        <w:tc>
          <w:tcPr>
            <w:tcW w:w="8984" w:type="dxa"/>
          </w:tcPr>
          <w:p w:rsidR="000E6770" w:rsidRDefault="000E6770" w:rsidP="00041AF0">
            <w:pPr>
              <w:pStyle w:val="TableParagraph"/>
              <w:spacing w:line="291" w:lineRule="exact"/>
              <w:ind w:left="50"/>
              <w:rPr>
                <w:sz w:val="27"/>
              </w:rPr>
            </w:pPr>
          </w:p>
        </w:tc>
        <w:tc>
          <w:tcPr>
            <w:tcW w:w="454" w:type="dxa"/>
          </w:tcPr>
          <w:p w:rsidR="000E6770" w:rsidRDefault="000E6770" w:rsidP="00DC68D0">
            <w:pPr>
              <w:pStyle w:val="TableParagraph"/>
              <w:spacing w:line="291" w:lineRule="exact"/>
              <w:ind w:left="81" w:right="1"/>
              <w:jc w:val="center"/>
              <w:rPr>
                <w:sz w:val="27"/>
              </w:rPr>
            </w:pP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МОДУЛЬ</w:t>
            </w:r>
            <w:r>
              <w:rPr>
                <w:spacing w:val="-10"/>
                <w:sz w:val="27"/>
              </w:rPr>
              <w:t xml:space="preserve"> </w:t>
            </w:r>
            <w:r>
              <w:rPr>
                <w:sz w:val="27"/>
              </w:rPr>
              <w:t>«Детское</w:t>
            </w:r>
            <w:r>
              <w:rPr>
                <w:spacing w:val="-8"/>
                <w:sz w:val="27"/>
              </w:rPr>
              <w:t xml:space="preserve"> </w:t>
            </w:r>
            <w:r>
              <w:rPr>
                <w:spacing w:val="-2"/>
                <w:sz w:val="27"/>
              </w:rPr>
              <w:t>самоуправление»…………………………………............</w:t>
            </w:r>
          </w:p>
        </w:tc>
        <w:tc>
          <w:tcPr>
            <w:tcW w:w="454" w:type="dxa"/>
          </w:tcPr>
          <w:p w:rsidR="000E6770" w:rsidRDefault="000E6770" w:rsidP="004C4EB1">
            <w:pPr>
              <w:pStyle w:val="TableParagraph"/>
              <w:spacing w:line="291" w:lineRule="exact"/>
              <w:ind w:left="81" w:right="1"/>
              <w:jc w:val="center"/>
              <w:rPr>
                <w:sz w:val="27"/>
              </w:rPr>
            </w:pPr>
            <w:r>
              <w:rPr>
                <w:spacing w:val="-5"/>
                <w:sz w:val="27"/>
              </w:rPr>
              <w:t>3</w:t>
            </w:r>
            <w:r w:rsidR="004C4EB1">
              <w:rPr>
                <w:spacing w:val="-5"/>
                <w:sz w:val="27"/>
              </w:rPr>
              <w:t>9</w:t>
            </w:r>
          </w:p>
        </w:tc>
      </w:tr>
      <w:tr w:rsidR="000E6770" w:rsidTr="00DC68D0">
        <w:trPr>
          <w:trHeight w:val="309"/>
        </w:trPr>
        <w:tc>
          <w:tcPr>
            <w:tcW w:w="8984" w:type="dxa"/>
          </w:tcPr>
          <w:p w:rsidR="000E6770" w:rsidRDefault="000E6770" w:rsidP="00DC68D0">
            <w:pPr>
              <w:pStyle w:val="TableParagraph"/>
              <w:spacing w:line="290" w:lineRule="exact"/>
              <w:ind w:left="50"/>
              <w:rPr>
                <w:sz w:val="27"/>
              </w:rPr>
            </w:pPr>
            <w:r>
              <w:rPr>
                <w:sz w:val="27"/>
              </w:rPr>
              <w:t>МОДУЛЬ</w:t>
            </w:r>
            <w:r>
              <w:rPr>
                <w:spacing w:val="-13"/>
                <w:sz w:val="27"/>
              </w:rPr>
              <w:t xml:space="preserve"> </w:t>
            </w:r>
            <w:r>
              <w:rPr>
                <w:sz w:val="27"/>
              </w:rPr>
              <w:t>«Инклюзивное</w:t>
            </w:r>
            <w:r>
              <w:rPr>
                <w:spacing w:val="-11"/>
                <w:sz w:val="27"/>
              </w:rPr>
              <w:t xml:space="preserve"> </w:t>
            </w:r>
            <w:r>
              <w:rPr>
                <w:spacing w:val="-2"/>
                <w:sz w:val="27"/>
              </w:rPr>
              <w:t>пространство………………………………………...</w:t>
            </w:r>
          </w:p>
        </w:tc>
        <w:tc>
          <w:tcPr>
            <w:tcW w:w="454" w:type="dxa"/>
          </w:tcPr>
          <w:p w:rsidR="000E6770" w:rsidRDefault="004C4EB1" w:rsidP="004C4EB1">
            <w:pPr>
              <w:pStyle w:val="TableParagraph"/>
              <w:spacing w:line="290" w:lineRule="exact"/>
              <w:ind w:left="81" w:right="1"/>
              <w:jc w:val="center"/>
              <w:rPr>
                <w:sz w:val="27"/>
              </w:rPr>
            </w:pPr>
            <w:r>
              <w:rPr>
                <w:spacing w:val="-5"/>
                <w:sz w:val="27"/>
              </w:rPr>
              <w:t>40</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МОДУЛЬ</w:t>
            </w:r>
            <w:r>
              <w:rPr>
                <w:spacing w:val="-10"/>
                <w:sz w:val="27"/>
              </w:rPr>
              <w:t xml:space="preserve"> </w:t>
            </w:r>
            <w:r>
              <w:rPr>
                <w:spacing w:val="-2"/>
                <w:sz w:val="27"/>
              </w:rPr>
              <w:t>«Профориентация»…………………………………………………...</w:t>
            </w:r>
          </w:p>
        </w:tc>
        <w:tc>
          <w:tcPr>
            <w:tcW w:w="454" w:type="dxa"/>
          </w:tcPr>
          <w:p w:rsidR="000E6770" w:rsidRDefault="004C4EB1" w:rsidP="004C4EB1">
            <w:pPr>
              <w:pStyle w:val="TableParagraph"/>
              <w:spacing w:line="291" w:lineRule="exact"/>
              <w:ind w:left="81" w:right="1"/>
              <w:jc w:val="center"/>
              <w:rPr>
                <w:sz w:val="27"/>
              </w:rPr>
            </w:pPr>
            <w:r>
              <w:rPr>
                <w:spacing w:val="-5"/>
                <w:sz w:val="27"/>
              </w:rPr>
              <w:t>41</w:t>
            </w:r>
          </w:p>
        </w:tc>
      </w:tr>
      <w:tr w:rsidR="000E6770" w:rsidTr="00DC68D0">
        <w:trPr>
          <w:trHeight w:val="310"/>
        </w:trPr>
        <w:tc>
          <w:tcPr>
            <w:tcW w:w="8984" w:type="dxa"/>
          </w:tcPr>
          <w:p w:rsidR="000E6770" w:rsidRDefault="000E6770" w:rsidP="004C4EB1">
            <w:pPr>
              <w:pStyle w:val="TableParagraph"/>
              <w:spacing w:line="291" w:lineRule="exact"/>
              <w:ind w:left="50"/>
              <w:rPr>
                <w:sz w:val="27"/>
              </w:rPr>
            </w:pPr>
            <w:r>
              <w:rPr>
                <w:sz w:val="27"/>
              </w:rPr>
              <w:t>МОДУЛЬ</w:t>
            </w:r>
            <w:r>
              <w:rPr>
                <w:spacing w:val="-11"/>
                <w:sz w:val="27"/>
              </w:rPr>
              <w:t xml:space="preserve"> </w:t>
            </w:r>
            <w:r>
              <w:rPr>
                <w:sz w:val="27"/>
              </w:rPr>
              <w:t>«Социальная</w:t>
            </w:r>
            <w:r>
              <w:rPr>
                <w:spacing w:val="-7"/>
                <w:sz w:val="27"/>
              </w:rPr>
              <w:t xml:space="preserve"> </w:t>
            </w:r>
            <w:r>
              <w:rPr>
                <w:sz w:val="27"/>
              </w:rPr>
              <w:t>активность</w:t>
            </w:r>
            <w:r>
              <w:rPr>
                <w:spacing w:val="-5"/>
                <w:sz w:val="27"/>
              </w:rPr>
              <w:t xml:space="preserve"> </w:t>
            </w:r>
            <w:r>
              <w:rPr>
                <w:sz w:val="27"/>
              </w:rPr>
              <w:t>в</w:t>
            </w:r>
            <w:r>
              <w:rPr>
                <w:spacing w:val="-8"/>
                <w:sz w:val="27"/>
              </w:rPr>
              <w:t xml:space="preserve"> </w:t>
            </w:r>
            <w:r w:rsidR="004C4EB1">
              <w:rPr>
                <w:spacing w:val="-8"/>
                <w:sz w:val="27"/>
              </w:rPr>
              <w:t>Движении Первых</w:t>
            </w:r>
            <w:r>
              <w:rPr>
                <w:spacing w:val="-2"/>
                <w:sz w:val="27"/>
              </w:rPr>
              <w:t>…………………….</w:t>
            </w:r>
          </w:p>
        </w:tc>
        <w:tc>
          <w:tcPr>
            <w:tcW w:w="454" w:type="dxa"/>
          </w:tcPr>
          <w:p w:rsidR="000E6770" w:rsidRDefault="004C4EB1" w:rsidP="004C4EB1">
            <w:pPr>
              <w:pStyle w:val="TableParagraph"/>
              <w:spacing w:line="291" w:lineRule="exact"/>
              <w:ind w:left="81" w:right="1"/>
              <w:jc w:val="center"/>
              <w:rPr>
                <w:sz w:val="27"/>
              </w:rPr>
            </w:pPr>
            <w:r>
              <w:rPr>
                <w:spacing w:val="-5"/>
                <w:sz w:val="27"/>
              </w:rPr>
              <w:t>42</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2.10.</w:t>
            </w:r>
            <w:r>
              <w:rPr>
                <w:spacing w:val="-11"/>
                <w:sz w:val="27"/>
              </w:rPr>
              <w:t xml:space="preserve"> </w:t>
            </w:r>
            <w:r>
              <w:rPr>
                <w:sz w:val="27"/>
              </w:rPr>
              <w:t>Вариативные</w:t>
            </w:r>
            <w:r>
              <w:rPr>
                <w:spacing w:val="-8"/>
                <w:sz w:val="27"/>
              </w:rPr>
              <w:t xml:space="preserve"> </w:t>
            </w:r>
            <w:r>
              <w:rPr>
                <w:sz w:val="27"/>
              </w:rPr>
              <w:t>содержательные</w:t>
            </w:r>
            <w:r>
              <w:rPr>
                <w:spacing w:val="-10"/>
                <w:sz w:val="27"/>
              </w:rPr>
              <w:t xml:space="preserve"> </w:t>
            </w:r>
            <w:r>
              <w:rPr>
                <w:sz w:val="27"/>
              </w:rPr>
              <w:t>модули</w:t>
            </w:r>
            <w:r>
              <w:rPr>
                <w:spacing w:val="-4"/>
                <w:sz w:val="27"/>
              </w:rPr>
              <w:t xml:space="preserve"> </w:t>
            </w:r>
            <w:r>
              <w:rPr>
                <w:spacing w:val="-2"/>
                <w:sz w:val="27"/>
              </w:rPr>
              <w:t>………………………………….</w:t>
            </w:r>
          </w:p>
        </w:tc>
        <w:tc>
          <w:tcPr>
            <w:tcW w:w="454" w:type="dxa"/>
          </w:tcPr>
          <w:p w:rsidR="000E6770" w:rsidRDefault="004C4EB1" w:rsidP="00DC68D0">
            <w:pPr>
              <w:pStyle w:val="TableParagraph"/>
              <w:spacing w:line="291" w:lineRule="exact"/>
              <w:ind w:left="81" w:right="1"/>
              <w:jc w:val="center"/>
              <w:rPr>
                <w:sz w:val="27"/>
              </w:rPr>
            </w:pPr>
            <w:r>
              <w:rPr>
                <w:sz w:val="27"/>
              </w:rPr>
              <w:t>43</w:t>
            </w:r>
          </w:p>
        </w:tc>
      </w:tr>
      <w:tr w:rsidR="000E6770" w:rsidTr="00DC68D0">
        <w:trPr>
          <w:trHeight w:val="311"/>
        </w:trPr>
        <w:tc>
          <w:tcPr>
            <w:tcW w:w="8984" w:type="dxa"/>
          </w:tcPr>
          <w:p w:rsidR="000E6770" w:rsidRDefault="000E6770" w:rsidP="00DC68D0">
            <w:pPr>
              <w:pStyle w:val="TableParagraph"/>
              <w:spacing w:line="291" w:lineRule="exact"/>
              <w:ind w:left="50"/>
              <w:rPr>
                <w:sz w:val="27"/>
              </w:rPr>
            </w:pPr>
            <w:r>
              <w:rPr>
                <w:sz w:val="27"/>
              </w:rPr>
              <w:t>МОДУЛЬ</w:t>
            </w:r>
            <w:r>
              <w:rPr>
                <w:spacing w:val="-12"/>
                <w:sz w:val="27"/>
              </w:rPr>
              <w:t xml:space="preserve"> </w:t>
            </w:r>
            <w:r>
              <w:rPr>
                <w:sz w:val="27"/>
              </w:rPr>
              <w:t>«Экскурсии</w:t>
            </w:r>
            <w:r>
              <w:rPr>
                <w:spacing w:val="-5"/>
                <w:sz w:val="27"/>
              </w:rPr>
              <w:t xml:space="preserve"> </w:t>
            </w:r>
            <w:r>
              <w:rPr>
                <w:sz w:val="27"/>
              </w:rPr>
              <w:t>и</w:t>
            </w:r>
            <w:r>
              <w:rPr>
                <w:spacing w:val="-8"/>
                <w:sz w:val="27"/>
              </w:rPr>
              <w:t xml:space="preserve"> </w:t>
            </w:r>
            <w:r>
              <w:rPr>
                <w:sz w:val="27"/>
              </w:rPr>
              <w:t>походы»</w:t>
            </w:r>
            <w:r>
              <w:rPr>
                <w:spacing w:val="-6"/>
                <w:sz w:val="27"/>
              </w:rPr>
              <w:t xml:space="preserve"> </w:t>
            </w:r>
            <w:r>
              <w:rPr>
                <w:spacing w:val="-2"/>
                <w:sz w:val="27"/>
              </w:rPr>
              <w:t>……………………………………………....</w:t>
            </w:r>
          </w:p>
        </w:tc>
        <w:tc>
          <w:tcPr>
            <w:tcW w:w="454" w:type="dxa"/>
          </w:tcPr>
          <w:p w:rsidR="000E6770" w:rsidRDefault="004C4EB1" w:rsidP="00DC68D0">
            <w:pPr>
              <w:pStyle w:val="TableParagraph"/>
              <w:spacing w:line="291" w:lineRule="exact"/>
              <w:ind w:left="81" w:right="1"/>
              <w:jc w:val="center"/>
              <w:rPr>
                <w:sz w:val="27"/>
              </w:rPr>
            </w:pPr>
            <w:r>
              <w:rPr>
                <w:sz w:val="27"/>
              </w:rPr>
              <w:t>43</w:t>
            </w:r>
          </w:p>
        </w:tc>
      </w:tr>
      <w:tr w:rsidR="000E6770" w:rsidTr="00DC68D0">
        <w:trPr>
          <w:trHeight w:val="309"/>
        </w:trPr>
        <w:tc>
          <w:tcPr>
            <w:tcW w:w="8984" w:type="dxa"/>
          </w:tcPr>
          <w:p w:rsidR="000E6770" w:rsidRDefault="000E6770" w:rsidP="00DC68D0">
            <w:pPr>
              <w:pStyle w:val="TableParagraph"/>
              <w:spacing w:line="290" w:lineRule="exact"/>
              <w:ind w:left="50"/>
              <w:rPr>
                <w:sz w:val="27"/>
              </w:rPr>
            </w:pPr>
            <w:r>
              <w:rPr>
                <w:sz w:val="27"/>
              </w:rPr>
              <w:t>МОДУЛЬ</w:t>
            </w:r>
            <w:r>
              <w:rPr>
                <w:spacing w:val="-10"/>
                <w:sz w:val="27"/>
              </w:rPr>
              <w:t xml:space="preserve"> </w:t>
            </w:r>
            <w:r>
              <w:rPr>
                <w:sz w:val="27"/>
              </w:rPr>
              <w:t>«Кружки</w:t>
            </w:r>
            <w:r>
              <w:rPr>
                <w:spacing w:val="-7"/>
                <w:sz w:val="27"/>
              </w:rPr>
              <w:t xml:space="preserve"> </w:t>
            </w:r>
            <w:r>
              <w:rPr>
                <w:sz w:val="27"/>
              </w:rPr>
              <w:t>и</w:t>
            </w:r>
            <w:r>
              <w:rPr>
                <w:spacing w:val="-3"/>
                <w:sz w:val="27"/>
              </w:rPr>
              <w:t xml:space="preserve"> </w:t>
            </w:r>
            <w:r>
              <w:rPr>
                <w:spacing w:val="-2"/>
                <w:sz w:val="27"/>
              </w:rPr>
              <w:t>секции»………………………………………………...…</w:t>
            </w:r>
          </w:p>
        </w:tc>
        <w:tc>
          <w:tcPr>
            <w:tcW w:w="454" w:type="dxa"/>
          </w:tcPr>
          <w:p w:rsidR="000E6770" w:rsidRDefault="004C4EB1" w:rsidP="00DC68D0">
            <w:pPr>
              <w:pStyle w:val="TableParagraph"/>
              <w:spacing w:line="290" w:lineRule="exact"/>
              <w:ind w:left="81" w:right="1"/>
              <w:jc w:val="center"/>
              <w:rPr>
                <w:sz w:val="27"/>
              </w:rPr>
            </w:pPr>
            <w:r>
              <w:rPr>
                <w:sz w:val="27"/>
              </w:rPr>
              <w:t>44</w:t>
            </w:r>
          </w:p>
        </w:tc>
      </w:tr>
      <w:tr w:rsidR="000E6770" w:rsidTr="00DC68D0">
        <w:trPr>
          <w:trHeight w:val="310"/>
        </w:trPr>
        <w:tc>
          <w:tcPr>
            <w:tcW w:w="8984" w:type="dxa"/>
          </w:tcPr>
          <w:p w:rsidR="000E6770" w:rsidRDefault="000E6770" w:rsidP="00041AF0">
            <w:pPr>
              <w:pStyle w:val="TableParagraph"/>
              <w:spacing w:line="291" w:lineRule="exact"/>
              <w:ind w:left="50"/>
              <w:rPr>
                <w:sz w:val="27"/>
              </w:rPr>
            </w:pPr>
            <w:r>
              <w:rPr>
                <w:sz w:val="27"/>
              </w:rPr>
              <w:t>МОДУЛЬ</w:t>
            </w:r>
            <w:r>
              <w:rPr>
                <w:spacing w:val="-12"/>
                <w:sz w:val="27"/>
              </w:rPr>
              <w:t xml:space="preserve"> </w:t>
            </w:r>
            <w:r>
              <w:rPr>
                <w:sz w:val="27"/>
              </w:rPr>
              <w:t>«</w:t>
            </w:r>
            <w:r>
              <w:rPr>
                <w:spacing w:val="-9"/>
                <w:sz w:val="27"/>
              </w:rPr>
              <w:t xml:space="preserve"> </w:t>
            </w:r>
            <w:r w:rsidR="00041AF0">
              <w:rPr>
                <w:spacing w:val="-9"/>
                <w:sz w:val="27"/>
              </w:rPr>
              <w:t>Цифровая</w:t>
            </w:r>
            <w:r w:rsidR="004C4EB1">
              <w:rPr>
                <w:spacing w:val="-9"/>
                <w:sz w:val="27"/>
              </w:rPr>
              <w:t xml:space="preserve"> и </w:t>
            </w:r>
            <w:r w:rsidR="00041AF0">
              <w:rPr>
                <w:spacing w:val="-9"/>
                <w:sz w:val="27"/>
              </w:rPr>
              <w:t xml:space="preserve"> медиа</w:t>
            </w:r>
            <w:r w:rsidR="004C4EB1">
              <w:rPr>
                <w:spacing w:val="-9"/>
                <w:sz w:val="27"/>
              </w:rPr>
              <w:t>-</w:t>
            </w:r>
            <w:r w:rsidR="00041AF0">
              <w:rPr>
                <w:spacing w:val="-9"/>
                <w:sz w:val="27"/>
              </w:rPr>
              <w:t>среда</w:t>
            </w:r>
            <w:r>
              <w:rPr>
                <w:sz w:val="27"/>
              </w:rPr>
              <w:t>»</w:t>
            </w:r>
            <w:r>
              <w:rPr>
                <w:spacing w:val="-3"/>
                <w:sz w:val="27"/>
              </w:rPr>
              <w:t xml:space="preserve"> </w:t>
            </w:r>
            <w:r>
              <w:rPr>
                <w:spacing w:val="-2"/>
                <w:sz w:val="27"/>
              </w:rPr>
              <w:t>………………………………………….</w:t>
            </w:r>
          </w:p>
        </w:tc>
        <w:tc>
          <w:tcPr>
            <w:tcW w:w="454" w:type="dxa"/>
          </w:tcPr>
          <w:p w:rsidR="000E6770" w:rsidRDefault="004C4EB1" w:rsidP="004C4EB1">
            <w:pPr>
              <w:pStyle w:val="TableParagraph"/>
              <w:spacing w:line="291" w:lineRule="exact"/>
              <w:ind w:left="81" w:right="1"/>
              <w:jc w:val="center"/>
              <w:rPr>
                <w:sz w:val="27"/>
              </w:rPr>
            </w:pPr>
            <w:r>
              <w:rPr>
                <w:spacing w:val="-5"/>
                <w:sz w:val="27"/>
              </w:rPr>
              <w:t>44</w:t>
            </w:r>
          </w:p>
        </w:tc>
      </w:tr>
      <w:tr w:rsidR="000E6770" w:rsidTr="00DC68D0">
        <w:trPr>
          <w:trHeight w:val="620"/>
        </w:trPr>
        <w:tc>
          <w:tcPr>
            <w:tcW w:w="8984" w:type="dxa"/>
          </w:tcPr>
          <w:p w:rsidR="000E6770" w:rsidRDefault="000E6770" w:rsidP="004C4EB1">
            <w:pPr>
              <w:pStyle w:val="TableParagraph"/>
              <w:spacing w:line="310" w:lineRule="exact"/>
              <w:ind w:left="50"/>
              <w:rPr>
                <w:sz w:val="27"/>
              </w:rPr>
            </w:pPr>
            <w:r>
              <w:rPr>
                <w:sz w:val="27"/>
              </w:rPr>
              <w:t>Раздел III. ОРГАНИЗАЦИОННЫ</w:t>
            </w:r>
            <w:r w:rsidR="004C4EB1">
              <w:rPr>
                <w:sz w:val="27"/>
              </w:rPr>
              <w:t xml:space="preserve">Й </w:t>
            </w:r>
            <w:r>
              <w:rPr>
                <w:sz w:val="27"/>
              </w:rPr>
              <w:t xml:space="preserve"> </w:t>
            </w:r>
            <w:r w:rsidR="004C4EB1">
              <w:rPr>
                <w:sz w:val="27"/>
              </w:rPr>
              <w:t xml:space="preserve">РАЗДЕЛ </w:t>
            </w:r>
            <w:r>
              <w:rPr>
                <w:sz w:val="27"/>
              </w:rPr>
              <w:t xml:space="preserve"> ПРОГРАММЫ</w:t>
            </w:r>
            <w:r>
              <w:rPr>
                <w:spacing w:val="-17"/>
                <w:sz w:val="27"/>
              </w:rPr>
              <w:t xml:space="preserve"> </w:t>
            </w:r>
            <w:r>
              <w:rPr>
                <w:sz w:val="27"/>
              </w:rPr>
              <w:t>ВОСПИТАТЕЛЬНОЙ</w:t>
            </w:r>
            <w:r>
              <w:rPr>
                <w:spacing w:val="-17"/>
                <w:sz w:val="27"/>
              </w:rPr>
              <w:t xml:space="preserve"> </w:t>
            </w:r>
            <w:r>
              <w:rPr>
                <w:sz w:val="27"/>
              </w:rPr>
              <w:t>РАБОТЫ…………………....................</w:t>
            </w:r>
          </w:p>
        </w:tc>
        <w:tc>
          <w:tcPr>
            <w:tcW w:w="454" w:type="dxa"/>
          </w:tcPr>
          <w:p w:rsidR="000E6770" w:rsidRDefault="004C4EB1" w:rsidP="00DC68D0">
            <w:pPr>
              <w:pStyle w:val="TableParagraph"/>
              <w:spacing w:before="305" w:line="295" w:lineRule="exact"/>
              <w:ind w:left="81" w:right="1"/>
              <w:jc w:val="center"/>
              <w:rPr>
                <w:sz w:val="27"/>
              </w:rPr>
            </w:pPr>
            <w:r>
              <w:rPr>
                <w:sz w:val="27"/>
              </w:rPr>
              <w:t>45</w:t>
            </w:r>
          </w:p>
        </w:tc>
      </w:tr>
      <w:tr w:rsidR="000E6770" w:rsidTr="00DC68D0">
        <w:trPr>
          <w:trHeight w:val="621"/>
        </w:trPr>
        <w:tc>
          <w:tcPr>
            <w:tcW w:w="8984" w:type="dxa"/>
          </w:tcPr>
          <w:p w:rsidR="000E6770" w:rsidRDefault="000E6770" w:rsidP="00DC68D0">
            <w:pPr>
              <w:pStyle w:val="TableParagraph"/>
              <w:spacing w:line="305" w:lineRule="exact"/>
              <w:ind w:left="50"/>
              <w:rPr>
                <w:sz w:val="27"/>
              </w:rPr>
            </w:pPr>
            <w:r>
              <w:rPr>
                <w:sz w:val="27"/>
              </w:rPr>
              <w:t>3.1.</w:t>
            </w:r>
            <w:r>
              <w:rPr>
                <w:spacing w:val="-16"/>
                <w:sz w:val="27"/>
              </w:rPr>
              <w:t xml:space="preserve"> </w:t>
            </w:r>
            <w:r>
              <w:rPr>
                <w:sz w:val="27"/>
              </w:rPr>
              <w:t>Партнёрское</w:t>
            </w:r>
            <w:r>
              <w:rPr>
                <w:spacing w:val="-8"/>
                <w:sz w:val="27"/>
              </w:rPr>
              <w:t xml:space="preserve"> </w:t>
            </w:r>
            <w:r>
              <w:rPr>
                <w:sz w:val="27"/>
              </w:rPr>
              <w:t>взаимодействие</w:t>
            </w:r>
            <w:r>
              <w:rPr>
                <w:spacing w:val="-7"/>
                <w:sz w:val="27"/>
              </w:rPr>
              <w:t xml:space="preserve"> </w:t>
            </w:r>
            <w:r>
              <w:rPr>
                <w:sz w:val="27"/>
              </w:rPr>
              <w:t>с</w:t>
            </w:r>
            <w:r>
              <w:rPr>
                <w:spacing w:val="-8"/>
                <w:sz w:val="27"/>
              </w:rPr>
              <w:t xml:space="preserve"> </w:t>
            </w:r>
            <w:r>
              <w:rPr>
                <w:sz w:val="27"/>
              </w:rPr>
              <w:t>общественными</w:t>
            </w:r>
            <w:r>
              <w:rPr>
                <w:spacing w:val="-8"/>
                <w:sz w:val="27"/>
              </w:rPr>
              <w:t xml:space="preserve"> </w:t>
            </w:r>
            <w:r>
              <w:rPr>
                <w:sz w:val="27"/>
              </w:rPr>
              <w:t>и</w:t>
            </w:r>
            <w:r>
              <w:rPr>
                <w:spacing w:val="-8"/>
                <w:sz w:val="27"/>
              </w:rPr>
              <w:t xml:space="preserve"> </w:t>
            </w:r>
            <w:r>
              <w:rPr>
                <w:spacing w:val="-2"/>
                <w:sz w:val="27"/>
              </w:rPr>
              <w:t>молодежными</w:t>
            </w:r>
          </w:p>
          <w:p w:rsidR="000E6770" w:rsidRDefault="000E6770" w:rsidP="00DC68D0">
            <w:pPr>
              <w:pStyle w:val="TableParagraph"/>
              <w:spacing w:before="1" w:line="295" w:lineRule="exact"/>
              <w:ind w:left="50"/>
              <w:rPr>
                <w:sz w:val="27"/>
              </w:rPr>
            </w:pPr>
            <w:r>
              <w:rPr>
                <w:sz w:val="27"/>
              </w:rPr>
              <w:t>организациями</w:t>
            </w:r>
            <w:r>
              <w:rPr>
                <w:spacing w:val="-15"/>
                <w:sz w:val="27"/>
              </w:rPr>
              <w:t xml:space="preserve"> </w:t>
            </w:r>
            <w:r>
              <w:rPr>
                <w:spacing w:val="-2"/>
                <w:sz w:val="27"/>
              </w:rPr>
              <w:t>…………………………………………………………………...</w:t>
            </w:r>
          </w:p>
        </w:tc>
        <w:tc>
          <w:tcPr>
            <w:tcW w:w="454" w:type="dxa"/>
          </w:tcPr>
          <w:p w:rsidR="000E6770" w:rsidRDefault="004C4EB1" w:rsidP="00DC68D0">
            <w:pPr>
              <w:pStyle w:val="TableParagraph"/>
              <w:spacing w:before="306" w:line="295" w:lineRule="exact"/>
              <w:ind w:left="81" w:right="1"/>
              <w:jc w:val="center"/>
              <w:rPr>
                <w:sz w:val="27"/>
              </w:rPr>
            </w:pPr>
            <w:r>
              <w:rPr>
                <w:sz w:val="27"/>
              </w:rPr>
              <w:t>45</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3.2.</w:t>
            </w:r>
            <w:r>
              <w:rPr>
                <w:spacing w:val="-14"/>
                <w:sz w:val="27"/>
              </w:rPr>
              <w:t xml:space="preserve"> </w:t>
            </w:r>
            <w:r>
              <w:rPr>
                <w:sz w:val="27"/>
              </w:rPr>
              <w:t>Взаимодействие</w:t>
            </w:r>
            <w:r>
              <w:rPr>
                <w:spacing w:val="-10"/>
                <w:sz w:val="27"/>
              </w:rPr>
              <w:t xml:space="preserve"> </w:t>
            </w:r>
            <w:r>
              <w:rPr>
                <w:sz w:val="27"/>
              </w:rPr>
              <w:t>с</w:t>
            </w:r>
            <w:r>
              <w:rPr>
                <w:spacing w:val="-8"/>
                <w:sz w:val="27"/>
              </w:rPr>
              <w:t xml:space="preserve"> </w:t>
            </w:r>
            <w:r>
              <w:rPr>
                <w:sz w:val="27"/>
              </w:rPr>
              <w:t>родительским</w:t>
            </w:r>
            <w:r>
              <w:rPr>
                <w:spacing w:val="-5"/>
                <w:sz w:val="27"/>
              </w:rPr>
              <w:t xml:space="preserve"> </w:t>
            </w:r>
            <w:r>
              <w:rPr>
                <w:spacing w:val="-2"/>
                <w:sz w:val="27"/>
              </w:rPr>
              <w:t>сообществом……………………………</w:t>
            </w:r>
          </w:p>
        </w:tc>
        <w:tc>
          <w:tcPr>
            <w:tcW w:w="454" w:type="dxa"/>
          </w:tcPr>
          <w:p w:rsidR="000E6770" w:rsidRDefault="004C4EB1" w:rsidP="00DC68D0">
            <w:pPr>
              <w:pStyle w:val="TableParagraph"/>
              <w:spacing w:line="291" w:lineRule="exact"/>
              <w:ind w:left="81" w:right="1"/>
              <w:jc w:val="center"/>
              <w:rPr>
                <w:sz w:val="27"/>
              </w:rPr>
            </w:pPr>
            <w:r>
              <w:rPr>
                <w:sz w:val="27"/>
              </w:rPr>
              <w:t>46</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3.3.</w:t>
            </w:r>
            <w:r>
              <w:rPr>
                <w:spacing w:val="-12"/>
                <w:sz w:val="27"/>
              </w:rPr>
              <w:t xml:space="preserve"> </w:t>
            </w:r>
            <w:r>
              <w:rPr>
                <w:sz w:val="27"/>
              </w:rPr>
              <w:t>Кадровое</w:t>
            </w:r>
            <w:r>
              <w:rPr>
                <w:spacing w:val="-13"/>
                <w:sz w:val="27"/>
              </w:rPr>
              <w:t xml:space="preserve"> </w:t>
            </w:r>
            <w:r>
              <w:rPr>
                <w:sz w:val="27"/>
              </w:rPr>
              <w:t>обеспечение</w:t>
            </w:r>
            <w:r>
              <w:rPr>
                <w:spacing w:val="-13"/>
                <w:sz w:val="27"/>
              </w:rPr>
              <w:t xml:space="preserve"> </w:t>
            </w:r>
            <w:r>
              <w:rPr>
                <w:sz w:val="27"/>
              </w:rPr>
              <w:t>реализации</w:t>
            </w:r>
            <w:r>
              <w:rPr>
                <w:spacing w:val="-8"/>
                <w:sz w:val="27"/>
              </w:rPr>
              <w:t xml:space="preserve"> </w:t>
            </w:r>
            <w:r>
              <w:rPr>
                <w:sz w:val="27"/>
              </w:rPr>
              <w:t>программы</w:t>
            </w:r>
            <w:r>
              <w:rPr>
                <w:spacing w:val="-9"/>
                <w:sz w:val="27"/>
              </w:rPr>
              <w:t xml:space="preserve"> </w:t>
            </w:r>
            <w:r>
              <w:rPr>
                <w:sz w:val="27"/>
              </w:rPr>
              <w:t>воспитательной</w:t>
            </w:r>
            <w:r>
              <w:rPr>
                <w:spacing w:val="-11"/>
                <w:sz w:val="27"/>
              </w:rPr>
              <w:t xml:space="preserve"> </w:t>
            </w:r>
            <w:r>
              <w:rPr>
                <w:spacing w:val="-2"/>
                <w:sz w:val="27"/>
              </w:rPr>
              <w:t>работы</w:t>
            </w:r>
          </w:p>
        </w:tc>
        <w:tc>
          <w:tcPr>
            <w:tcW w:w="454" w:type="dxa"/>
          </w:tcPr>
          <w:p w:rsidR="000E6770" w:rsidRDefault="004C4EB1" w:rsidP="00DC68D0">
            <w:pPr>
              <w:pStyle w:val="TableParagraph"/>
              <w:spacing w:line="291" w:lineRule="exact"/>
              <w:ind w:left="81" w:right="1"/>
              <w:jc w:val="center"/>
              <w:rPr>
                <w:sz w:val="27"/>
              </w:rPr>
            </w:pPr>
            <w:r>
              <w:rPr>
                <w:sz w:val="27"/>
              </w:rPr>
              <w:t>47</w:t>
            </w:r>
          </w:p>
        </w:tc>
      </w:tr>
      <w:tr w:rsidR="000E6770" w:rsidTr="00DC68D0">
        <w:trPr>
          <w:trHeight w:val="620"/>
        </w:trPr>
        <w:tc>
          <w:tcPr>
            <w:tcW w:w="8984" w:type="dxa"/>
          </w:tcPr>
          <w:p w:rsidR="000E6770" w:rsidRDefault="000E6770" w:rsidP="00DC68D0">
            <w:pPr>
              <w:pStyle w:val="TableParagraph"/>
              <w:spacing w:line="304" w:lineRule="exact"/>
              <w:ind w:left="50"/>
              <w:rPr>
                <w:sz w:val="27"/>
              </w:rPr>
            </w:pPr>
            <w:r>
              <w:rPr>
                <w:sz w:val="27"/>
              </w:rPr>
              <w:t>3.4.</w:t>
            </w:r>
            <w:r>
              <w:rPr>
                <w:spacing w:val="-15"/>
                <w:sz w:val="27"/>
              </w:rPr>
              <w:t xml:space="preserve"> </w:t>
            </w:r>
            <w:r>
              <w:rPr>
                <w:sz w:val="27"/>
              </w:rPr>
              <w:t>Материально-техническое</w:t>
            </w:r>
            <w:r>
              <w:rPr>
                <w:spacing w:val="-14"/>
                <w:sz w:val="27"/>
              </w:rPr>
              <w:t xml:space="preserve"> </w:t>
            </w:r>
            <w:r>
              <w:rPr>
                <w:sz w:val="27"/>
              </w:rPr>
              <w:t>обеспечение</w:t>
            </w:r>
            <w:r>
              <w:rPr>
                <w:spacing w:val="-11"/>
                <w:sz w:val="27"/>
              </w:rPr>
              <w:t xml:space="preserve"> </w:t>
            </w:r>
            <w:r>
              <w:rPr>
                <w:sz w:val="27"/>
              </w:rPr>
              <w:t>реализации</w:t>
            </w:r>
            <w:r>
              <w:rPr>
                <w:spacing w:val="-11"/>
                <w:sz w:val="27"/>
              </w:rPr>
              <w:t xml:space="preserve"> </w:t>
            </w:r>
            <w:r>
              <w:rPr>
                <w:spacing w:val="-2"/>
                <w:sz w:val="27"/>
              </w:rPr>
              <w:t>программы</w:t>
            </w:r>
          </w:p>
          <w:p w:rsidR="000E6770" w:rsidRDefault="000E6770" w:rsidP="00DC68D0">
            <w:pPr>
              <w:pStyle w:val="TableParagraph"/>
              <w:spacing w:line="296" w:lineRule="exact"/>
              <w:ind w:left="50"/>
              <w:rPr>
                <w:sz w:val="27"/>
              </w:rPr>
            </w:pPr>
            <w:r>
              <w:rPr>
                <w:sz w:val="27"/>
              </w:rPr>
              <w:t>воспитательной</w:t>
            </w:r>
            <w:r>
              <w:rPr>
                <w:spacing w:val="-14"/>
                <w:sz w:val="27"/>
              </w:rPr>
              <w:t xml:space="preserve"> </w:t>
            </w:r>
            <w:r>
              <w:rPr>
                <w:sz w:val="27"/>
              </w:rPr>
              <w:t>работы</w:t>
            </w:r>
            <w:r>
              <w:rPr>
                <w:spacing w:val="-9"/>
                <w:sz w:val="27"/>
              </w:rPr>
              <w:t xml:space="preserve"> </w:t>
            </w:r>
            <w:r>
              <w:rPr>
                <w:spacing w:val="-2"/>
                <w:sz w:val="27"/>
              </w:rPr>
              <w:t>………………………………………………………….</w:t>
            </w:r>
          </w:p>
        </w:tc>
        <w:tc>
          <w:tcPr>
            <w:tcW w:w="454" w:type="dxa"/>
          </w:tcPr>
          <w:p w:rsidR="000E6770" w:rsidRDefault="004C4EB1" w:rsidP="00DC68D0">
            <w:pPr>
              <w:pStyle w:val="TableParagraph"/>
              <w:spacing w:before="304" w:line="297" w:lineRule="exact"/>
              <w:ind w:left="37"/>
              <w:jc w:val="center"/>
              <w:rPr>
                <w:sz w:val="27"/>
              </w:rPr>
            </w:pPr>
            <w:r>
              <w:rPr>
                <w:spacing w:val="-5"/>
                <w:sz w:val="27"/>
              </w:rPr>
              <w:t>4</w:t>
            </w:r>
            <w:r w:rsidR="000E6770">
              <w:rPr>
                <w:spacing w:val="-5"/>
                <w:sz w:val="27"/>
              </w:rPr>
              <w:t>7</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Список</w:t>
            </w:r>
            <w:r>
              <w:rPr>
                <w:spacing w:val="-6"/>
                <w:sz w:val="27"/>
              </w:rPr>
              <w:t xml:space="preserve"> </w:t>
            </w:r>
            <w:r>
              <w:rPr>
                <w:spacing w:val="-2"/>
                <w:sz w:val="27"/>
              </w:rPr>
              <w:t>литературы……………………………………………………………….</w:t>
            </w:r>
          </w:p>
        </w:tc>
        <w:tc>
          <w:tcPr>
            <w:tcW w:w="454" w:type="dxa"/>
          </w:tcPr>
          <w:p w:rsidR="000E6770" w:rsidRDefault="004C4EB1" w:rsidP="004C4EB1">
            <w:pPr>
              <w:pStyle w:val="TableParagraph"/>
              <w:spacing w:line="291" w:lineRule="exact"/>
              <w:ind w:left="81" w:right="1"/>
              <w:jc w:val="center"/>
              <w:rPr>
                <w:sz w:val="27"/>
              </w:rPr>
            </w:pPr>
            <w:r>
              <w:rPr>
                <w:spacing w:val="-5"/>
                <w:sz w:val="27"/>
              </w:rPr>
              <w:t>47</w:t>
            </w:r>
          </w:p>
        </w:tc>
      </w:tr>
      <w:tr w:rsidR="000E6770" w:rsidTr="00DC68D0">
        <w:trPr>
          <w:trHeight w:val="309"/>
        </w:trPr>
        <w:tc>
          <w:tcPr>
            <w:tcW w:w="8984" w:type="dxa"/>
          </w:tcPr>
          <w:p w:rsidR="000E6770" w:rsidRDefault="000E6770" w:rsidP="00105EE0">
            <w:pPr>
              <w:pStyle w:val="TableParagraph"/>
              <w:spacing w:line="290" w:lineRule="exact"/>
              <w:ind w:left="50"/>
              <w:rPr>
                <w:sz w:val="27"/>
              </w:rPr>
            </w:pPr>
            <w:r>
              <w:rPr>
                <w:sz w:val="27"/>
              </w:rPr>
              <w:t>Приложение</w:t>
            </w:r>
            <w:r>
              <w:rPr>
                <w:spacing w:val="-5"/>
                <w:sz w:val="27"/>
              </w:rPr>
              <w:t xml:space="preserve"> </w:t>
            </w:r>
            <w:r>
              <w:rPr>
                <w:sz w:val="27"/>
              </w:rPr>
              <w:t>1.</w:t>
            </w:r>
            <w:r w:rsidR="00105EE0">
              <w:rPr>
                <w:sz w:val="27"/>
              </w:rPr>
              <w:t xml:space="preserve"> «Календарный план воспитательной работы»</w:t>
            </w:r>
          </w:p>
        </w:tc>
        <w:tc>
          <w:tcPr>
            <w:tcW w:w="454" w:type="dxa"/>
          </w:tcPr>
          <w:p w:rsidR="000E6770" w:rsidRDefault="004C4EB1" w:rsidP="00DC68D0">
            <w:pPr>
              <w:pStyle w:val="TableParagraph"/>
              <w:spacing w:line="290" w:lineRule="exact"/>
              <w:ind w:left="81" w:right="1"/>
              <w:jc w:val="center"/>
              <w:rPr>
                <w:sz w:val="27"/>
              </w:rPr>
            </w:pPr>
            <w:r>
              <w:rPr>
                <w:sz w:val="27"/>
              </w:rPr>
              <w:t>48</w:t>
            </w:r>
          </w:p>
        </w:tc>
      </w:tr>
      <w:tr w:rsidR="000E6770" w:rsidTr="00DC68D0">
        <w:trPr>
          <w:trHeight w:val="304"/>
        </w:trPr>
        <w:tc>
          <w:tcPr>
            <w:tcW w:w="8984" w:type="dxa"/>
          </w:tcPr>
          <w:p w:rsidR="000E6770" w:rsidRDefault="000E6770" w:rsidP="00DC68D0">
            <w:pPr>
              <w:pStyle w:val="TableParagraph"/>
              <w:spacing w:line="285" w:lineRule="exact"/>
              <w:ind w:left="50"/>
              <w:rPr>
                <w:sz w:val="27"/>
              </w:rPr>
            </w:pPr>
          </w:p>
        </w:tc>
        <w:tc>
          <w:tcPr>
            <w:tcW w:w="454" w:type="dxa"/>
          </w:tcPr>
          <w:p w:rsidR="000E6770" w:rsidRDefault="000E6770" w:rsidP="00DC68D0">
            <w:pPr>
              <w:pStyle w:val="TableParagraph"/>
              <w:spacing w:line="285" w:lineRule="exact"/>
              <w:ind w:left="81" w:right="1"/>
              <w:jc w:val="center"/>
              <w:rPr>
                <w:sz w:val="27"/>
              </w:rPr>
            </w:pPr>
          </w:p>
        </w:tc>
      </w:tr>
    </w:tbl>
    <w:p w:rsidR="000E6770" w:rsidRDefault="000E6770">
      <w:pPr>
        <w:pStyle w:val="a3"/>
        <w:jc w:val="center"/>
        <w:sectPr w:rsidR="000E6770" w:rsidSect="00041AF0">
          <w:type w:val="nextColumn"/>
          <w:pgSz w:w="11910" w:h="16840"/>
          <w:pgMar w:top="1276" w:right="425" w:bottom="280" w:left="992" w:header="720" w:footer="720" w:gutter="0"/>
          <w:cols w:space="720"/>
        </w:sectPr>
      </w:pPr>
    </w:p>
    <w:p w:rsidR="000E6770" w:rsidRPr="00041AF0" w:rsidRDefault="000E6770" w:rsidP="000E6770">
      <w:pPr>
        <w:numPr>
          <w:ilvl w:val="0"/>
          <w:numId w:val="5"/>
        </w:numPr>
        <w:suppressAutoHyphens/>
        <w:adjustRightInd w:val="0"/>
        <w:ind w:left="0" w:firstLine="0"/>
        <w:jc w:val="center"/>
        <w:rPr>
          <w:b/>
          <w:u w:val="single"/>
        </w:rPr>
      </w:pPr>
      <w:r w:rsidRPr="00041AF0">
        <w:rPr>
          <w:b/>
          <w:sz w:val="28"/>
          <w:szCs w:val="28"/>
          <w:u w:val="single"/>
        </w:rPr>
        <w:lastRenderedPageBreak/>
        <w:t>Общие положения</w:t>
      </w:r>
    </w:p>
    <w:p w:rsidR="000E6770" w:rsidRPr="00ED699D" w:rsidRDefault="000E6770" w:rsidP="000E6770">
      <w:pPr>
        <w:jc w:val="center"/>
        <w:rPr>
          <w:b/>
          <w:bCs/>
          <w:sz w:val="24"/>
          <w:szCs w:val="24"/>
        </w:rPr>
      </w:pPr>
    </w:p>
    <w:p w:rsidR="000E6770" w:rsidRPr="000E6770" w:rsidRDefault="000E6770" w:rsidP="003D3766">
      <w:pPr>
        <w:spacing w:line="276" w:lineRule="auto"/>
        <w:ind w:right="-284" w:firstLine="851"/>
        <w:jc w:val="both"/>
      </w:pPr>
      <w:r w:rsidRPr="00ED699D">
        <w:rPr>
          <w:color w:val="000000"/>
          <w:sz w:val="28"/>
          <w:szCs w:val="28"/>
        </w:rPr>
        <w:t xml:space="preserve">1. Программа воспитательной работы для организаций отдыха детей и их оздоровления (далее – Программа воспитательной работы, 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w:t>
      </w:r>
      <w:r w:rsidRPr="000E6770">
        <w:rPr>
          <w:sz w:val="28"/>
          <w:szCs w:val="28"/>
          <w:shd w:val="clear" w:color="auto" w:fill="FFFFFF"/>
        </w:rPr>
        <w:t xml:space="preserve">Указа Президента Российской Федерации от 7 мая 2024 г.  № 309 «О национальных целях развития Российской Федерации на период </w:t>
      </w:r>
      <w:r w:rsidRPr="000E6770">
        <w:rPr>
          <w:sz w:val="28"/>
          <w:szCs w:val="28"/>
          <w:shd w:val="clear" w:color="auto" w:fill="FFFFFF"/>
        </w:rPr>
        <w:br/>
        <w:t>до 2030 года и на перспективу до 2036 года»</w:t>
      </w:r>
      <w:r w:rsidRPr="000E6770">
        <w:rPr>
          <w:sz w:val="28"/>
          <w:szCs w:val="28"/>
        </w:rPr>
        <w:t>.</w:t>
      </w:r>
    </w:p>
    <w:p w:rsidR="000E6770" w:rsidRPr="00ED699D" w:rsidRDefault="000E6770" w:rsidP="003D3766">
      <w:pPr>
        <w:spacing w:line="276" w:lineRule="auto"/>
        <w:ind w:right="-284" w:firstLine="851"/>
        <w:jc w:val="both"/>
      </w:pPr>
      <w:r w:rsidRPr="00ED699D">
        <w:rPr>
          <w:color w:val="000000"/>
          <w:sz w:val="28"/>
          <w:szCs w:val="28"/>
        </w:rPr>
        <w:t>2. Данная Программа является основой для разработки и реализации Программ воспитательной работы в организациях отдыха детей и их оздоровления всех типов и форм собственности на территории Российской Федерации, а также для организаций, осуществляющих деятельность по организации отдыха детей и их оздоровления от имени Российской Федерации на территории дружественных стран ближнего и дальнего зарубежья в рамках международного сотрудничества.</w:t>
      </w:r>
    </w:p>
    <w:p w:rsidR="000E6770" w:rsidRPr="00ED699D" w:rsidRDefault="000E6770" w:rsidP="003D3766">
      <w:pPr>
        <w:pStyle w:val="af4"/>
        <w:shd w:val="clear" w:color="auto" w:fill="FFFFFF"/>
        <w:spacing w:beforeAutospacing="0" w:afterAutospacing="0" w:line="276" w:lineRule="auto"/>
        <w:ind w:firstLine="851"/>
        <w:jc w:val="both"/>
      </w:pPr>
      <w:r w:rsidRPr="00ED699D">
        <w:rPr>
          <w:color w:val="000000"/>
          <w:sz w:val="28"/>
          <w:szCs w:val="28"/>
          <w:lang w:eastAsia="en-US"/>
        </w:rPr>
        <w:t xml:space="preserve">3. В соответствии с Федеральным законом от 24 июля 1998 г. № 124-ФЗ </w:t>
      </w:r>
      <w:r w:rsidRPr="00ED699D">
        <w:rPr>
          <w:color w:val="000000"/>
          <w:sz w:val="28"/>
          <w:szCs w:val="28"/>
          <w:lang w:eastAsia="en-US"/>
        </w:rPr>
        <w:br/>
        <w:t>«Об основных гарантиях прав ребенка в Российской Федерации»</w:t>
      </w:r>
      <w:r w:rsidRPr="00ED699D">
        <w:rPr>
          <w:rStyle w:val="a6"/>
        </w:rPr>
        <w:footnoteReference w:id="1"/>
      </w:r>
      <w:r w:rsidRPr="00ED699D">
        <w:rPr>
          <w:color w:val="000000"/>
          <w:sz w:val="28"/>
          <w:szCs w:val="28"/>
          <w:lang w:eastAsia="en-US"/>
        </w:rPr>
        <w:t xml:space="preserve"> к организациям отдыха детей и их оздоровления (далее – детский лагерь) относятся организации (независимо от их организационно-правовых форм) сезонного или круглогодичного действия, стационарного и (или) нестационарного типа, </w:t>
      </w:r>
      <w:r w:rsidRPr="00ED699D">
        <w:rPr>
          <w:color w:val="000000"/>
          <w:sz w:val="28"/>
          <w:szCs w:val="28"/>
          <w:lang w:eastAsia="en-US"/>
        </w:rPr>
        <w:br/>
        <w:t>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Изменения, внесённые от 28 декабря 2024 года</w:t>
      </w:r>
      <w:r w:rsidRPr="00ED699D">
        <w:rPr>
          <w:rStyle w:val="a6"/>
        </w:rPr>
        <w:footnoteReference w:id="2"/>
      </w:r>
      <w:r w:rsidRPr="00ED699D">
        <w:rPr>
          <w:color w:val="000000"/>
          <w:sz w:val="28"/>
          <w:szCs w:val="28"/>
          <w:lang w:eastAsia="en-US"/>
        </w:rPr>
        <w:t xml:space="preserve">, регламентируют </w:t>
      </w:r>
      <w:r w:rsidRPr="00ED699D">
        <w:rPr>
          <w:color w:val="000000"/>
          <w:sz w:val="28"/>
          <w:szCs w:val="28"/>
        </w:rPr>
        <w:t xml:space="preserve">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w:t>
      </w:r>
      <w:r w:rsidRPr="00ED699D">
        <w:rPr>
          <w:color w:val="000000"/>
          <w:sz w:val="28"/>
          <w:szCs w:val="28"/>
        </w:rPr>
        <w:lastRenderedPageBreak/>
        <w:t>соответствии с федеральной программой воспитательной работы и календарным планом воспитательной работы.</w:t>
      </w:r>
    </w:p>
    <w:p w:rsidR="000E6770" w:rsidRPr="00ED699D" w:rsidRDefault="000E6770" w:rsidP="003D3766">
      <w:pPr>
        <w:spacing w:line="276" w:lineRule="auto"/>
        <w:ind w:right="-284" w:firstLine="851"/>
        <w:jc w:val="both"/>
      </w:pPr>
      <w:r w:rsidRPr="00ED699D">
        <w:rPr>
          <w:color w:val="000000"/>
          <w:sz w:val="28"/>
          <w:szCs w:val="28"/>
        </w:rPr>
        <w:t>4. Данная Программа также предназначена для реализации иными организациями, осуществляющими воспитательные, досуговые и развивающие программы в сфере детского отдыха, а именно организациями:</w:t>
      </w:r>
    </w:p>
    <w:p w:rsidR="000E6770" w:rsidRPr="00ED699D" w:rsidRDefault="000E6770" w:rsidP="003D3766">
      <w:pPr>
        <w:spacing w:line="276" w:lineRule="auto"/>
        <w:ind w:right="-284" w:firstLine="851"/>
        <w:jc w:val="both"/>
      </w:pPr>
      <w:r w:rsidRPr="00ED699D">
        <w:rPr>
          <w:color w:val="000000"/>
          <w:sz w:val="28"/>
          <w:szCs w:val="28"/>
        </w:rPr>
        <w:t>детского туризма, который включает в себя туризм экскурсионный, познавательный, культурологический, экологический, образовательный, оздоровительный, медицинский, спортивный и так далее;</w:t>
      </w:r>
    </w:p>
    <w:p w:rsidR="000E6770" w:rsidRPr="00ED699D" w:rsidRDefault="000E6770" w:rsidP="003D3766">
      <w:pPr>
        <w:spacing w:line="276" w:lineRule="auto"/>
        <w:ind w:right="-284" w:firstLine="851"/>
        <w:jc w:val="both"/>
      </w:pPr>
      <w:r w:rsidRPr="00ED699D">
        <w:rPr>
          <w:color w:val="000000"/>
          <w:sz w:val="28"/>
          <w:szCs w:val="28"/>
        </w:rPr>
        <w:t>детского активного туризма, проходящего в открытых природных пространствах и включающий в себя различной направленности походы (пешие, водные, конные, вело, авто, авиа, горные, и др.); детские экспедиции (экологические, поисковые, археологические, историко-краеведческие, фольклорные и т.д.);</w:t>
      </w:r>
    </w:p>
    <w:p w:rsidR="000E6770" w:rsidRPr="00ED699D" w:rsidRDefault="000E6770" w:rsidP="003D3766">
      <w:pPr>
        <w:spacing w:line="276" w:lineRule="auto"/>
        <w:ind w:right="-284" w:firstLine="851"/>
        <w:jc w:val="both"/>
      </w:pPr>
      <w:r w:rsidRPr="00ED699D">
        <w:rPr>
          <w:color w:val="000000"/>
          <w:sz w:val="28"/>
          <w:szCs w:val="28"/>
        </w:rPr>
        <w:t>операторами программ детского отдыха, не имеющими своей базы размещения, но реализующими авторские или иные программы, содержащие воспитательный и развивающий компоненты;</w:t>
      </w:r>
    </w:p>
    <w:p w:rsidR="000E6770" w:rsidRPr="00ED699D" w:rsidRDefault="000E6770" w:rsidP="003D3766">
      <w:pPr>
        <w:spacing w:line="276" w:lineRule="auto"/>
        <w:ind w:right="-284" w:firstLine="851"/>
        <w:jc w:val="both"/>
      </w:pPr>
      <w:r w:rsidRPr="00ED699D">
        <w:rPr>
          <w:color w:val="000000"/>
          <w:sz w:val="28"/>
          <w:szCs w:val="28"/>
        </w:rPr>
        <w:t xml:space="preserve">реализующими программы детского событийного туризма, включающего в себя слеты, фестивали, форумы, конференции, семинары, </w:t>
      </w:r>
      <w:proofErr w:type="spellStart"/>
      <w:r w:rsidRPr="00ED699D">
        <w:rPr>
          <w:color w:val="000000"/>
          <w:sz w:val="28"/>
          <w:szCs w:val="28"/>
        </w:rPr>
        <w:t>интенсивы</w:t>
      </w:r>
      <w:proofErr w:type="spellEnd"/>
      <w:r w:rsidRPr="00ED699D">
        <w:rPr>
          <w:color w:val="000000"/>
          <w:sz w:val="28"/>
          <w:szCs w:val="28"/>
        </w:rPr>
        <w:t xml:space="preserve"> и другие события различной направленности для детей и молодежи;</w:t>
      </w:r>
    </w:p>
    <w:p w:rsidR="000E6770" w:rsidRPr="00ED699D" w:rsidRDefault="000E6770" w:rsidP="003D3766">
      <w:pPr>
        <w:spacing w:line="276" w:lineRule="auto"/>
        <w:ind w:right="-284" w:firstLine="851"/>
        <w:jc w:val="both"/>
      </w:pPr>
      <w:r w:rsidRPr="00ED699D">
        <w:rPr>
          <w:color w:val="000000"/>
          <w:sz w:val="28"/>
          <w:szCs w:val="28"/>
        </w:rPr>
        <w:t>осуществляющими занятость детей в рамках летних или каникулярных пришкольных площадок, городских площадок при различного рода детских центрах (языковых, творческих, компьютерных и других), спортивных секциях и клубах, учреждениях культуры (дома культуры, дома творчества, библиотеки).</w:t>
      </w:r>
    </w:p>
    <w:p w:rsidR="000E6770" w:rsidRPr="00ED699D" w:rsidRDefault="000E6770" w:rsidP="003D3766">
      <w:pPr>
        <w:spacing w:line="276" w:lineRule="auto"/>
        <w:ind w:right="-284" w:firstLine="851"/>
        <w:jc w:val="both"/>
      </w:pPr>
      <w:r w:rsidRPr="00ED699D">
        <w:rPr>
          <w:color w:val="000000"/>
          <w:sz w:val="28"/>
          <w:szCs w:val="28"/>
        </w:rPr>
        <w:t>5. Методологической основой разработки и реализации Программы воспитательной работы являются два основных подхода:</w:t>
      </w:r>
    </w:p>
    <w:p w:rsidR="000E6770" w:rsidRPr="00ED699D" w:rsidRDefault="000E6770" w:rsidP="003D3766">
      <w:pPr>
        <w:spacing w:line="276" w:lineRule="auto"/>
        <w:ind w:right="-284" w:firstLine="851"/>
        <w:jc w:val="both"/>
      </w:pPr>
      <w:r w:rsidRPr="00ED699D">
        <w:rPr>
          <w:color w:val="000000"/>
          <w:sz w:val="28"/>
          <w:szCs w:val="28"/>
        </w:rPr>
        <w:t>системно-</w:t>
      </w:r>
      <w:proofErr w:type="spellStart"/>
      <w:r w:rsidRPr="00ED699D">
        <w:rPr>
          <w:color w:val="000000"/>
          <w:sz w:val="28"/>
          <w:szCs w:val="28"/>
        </w:rPr>
        <w:t>деятельностный</w:t>
      </w:r>
      <w:proofErr w:type="spellEnd"/>
      <w:r w:rsidRPr="00ED699D">
        <w:rPr>
          <w:color w:val="000000"/>
          <w:sz w:val="28"/>
          <w:szCs w:val="28"/>
        </w:rPr>
        <w:t>;</w:t>
      </w:r>
    </w:p>
    <w:p w:rsidR="000E6770" w:rsidRPr="00ED699D" w:rsidRDefault="000E6770" w:rsidP="003D3766">
      <w:pPr>
        <w:spacing w:line="276" w:lineRule="auto"/>
        <w:ind w:right="-284" w:firstLine="851"/>
        <w:jc w:val="both"/>
      </w:pPr>
      <w:r w:rsidRPr="00ED699D">
        <w:rPr>
          <w:color w:val="000000"/>
          <w:sz w:val="28"/>
          <w:szCs w:val="28"/>
        </w:rPr>
        <w:t xml:space="preserve">аксиологический. </w:t>
      </w:r>
    </w:p>
    <w:p w:rsidR="000E6770" w:rsidRPr="00ED699D" w:rsidRDefault="000E6770" w:rsidP="003D3766">
      <w:pPr>
        <w:spacing w:line="276" w:lineRule="auto"/>
        <w:ind w:right="-284" w:firstLine="851"/>
        <w:jc w:val="both"/>
      </w:pPr>
      <w:r w:rsidRPr="00ED699D">
        <w:rPr>
          <w:color w:val="000000"/>
          <w:sz w:val="28"/>
          <w:szCs w:val="28"/>
        </w:rPr>
        <w:t>5.1.</w:t>
      </w:r>
      <w:r w:rsidRPr="00ED699D">
        <w:rPr>
          <w:i/>
          <w:color w:val="000000"/>
          <w:sz w:val="28"/>
          <w:szCs w:val="28"/>
        </w:rPr>
        <w:t xml:space="preserve"> </w:t>
      </w:r>
      <w:r w:rsidRPr="00ED699D">
        <w:rPr>
          <w:color w:val="000000"/>
          <w:sz w:val="28"/>
          <w:szCs w:val="28"/>
        </w:rPr>
        <w:t>Системно-</w:t>
      </w:r>
      <w:proofErr w:type="spellStart"/>
      <w:r w:rsidRPr="00ED699D">
        <w:rPr>
          <w:color w:val="000000"/>
          <w:sz w:val="28"/>
          <w:szCs w:val="28"/>
        </w:rPr>
        <w:t>деятельностный</w:t>
      </w:r>
      <w:proofErr w:type="spellEnd"/>
      <w:r w:rsidRPr="00ED699D">
        <w:rPr>
          <w:color w:val="000000"/>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w:t>
      </w:r>
      <w:proofErr w:type="spellStart"/>
      <w:r w:rsidRPr="00ED699D">
        <w:rPr>
          <w:color w:val="000000"/>
          <w:sz w:val="28"/>
          <w:szCs w:val="28"/>
        </w:rPr>
        <w:t>деятельностного</w:t>
      </w:r>
      <w:proofErr w:type="spellEnd"/>
      <w:r w:rsidRPr="00ED699D">
        <w:rPr>
          <w:color w:val="000000"/>
          <w:sz w:val="28"/>
          <w:szCs w:val="28"/>
        </w:rPr>
        <w:t xml:space="preserve">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rsidR="000E6770" w:rsidRPr="00ED699D" w:rsidRDefault="000E6770" w:rsidP="003D3766">
      <w:pPr>
        <w:spacing w:line="276" w:lineRule="auto"/>
        <w:ind w:right="-284" w:firstLine="851"/>
        <w:jc w:val="both"/>
      </w:pPr>
      <w:r w:rsidRPr="00ED699D">
        <w:rPr>
          <w:color w:val="000000"/>
          <w:sz w:val="28"/>
          <w:szCs w:val="28"/>
        </w:rPr>
        <w:t>5.2.</w:t>
      </w:r>
      <w:r w:rsidRPr="00ED699D">
        <w:rPr>
          <w:i/>
          <w:color w:val="000000"/>
          <w:sz w:val="28"/>
          <w:szCs w:val="28"/>
        </w:rPr>
        <w:t xml:space="preserve"> </w:t>
      </w:r>
      <w:r w:rsidRPr="00ED699D">
        <w:rPr>
          <w:color w:val="000000"/>
          <w:sz w:val="28"/>
          <w:szCs w:val="28"/>
        </w:rPr>
        <w:t xml:space="preserve">Аксиологический подход подразумевает ценностное, духовно-практическое освоение действительности, определённое отношение к реалиям, </w:t>
      </w:r>
      <w:r w:rsidRPr="00ED699D">
        <w:rPr>
          <w:color w:val="000000"/>
          <w:sz w:val="28"/>
          <w:szCs w:val="28"/>
        </w:rPr>
        <w:lastRenderedPageBreak/>
        <w:t xml:space="preserve">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rsidR="000E6770" w:rsidRPr="00ED699D" w:rsidRDefault="000E6770" w:rsidP="003D3766">
      <w:pPr>
        <w:spacing w:line="276" w:lineRule="auto"/>
        <w:ind w:right="-284" w:firstLine="851"/>
        <w:jc w:val="both"/>
      </w:pPr>
      <w:r w:rsidRPr="00ED699D">
        <w:rPr>
          <w:color w:val="000000"/>
          <w:sz w:val="28"/>
          <w:szCs w:val="28"/>
        </w:rPr>
        <w:t>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rsidR="000E6770" w:rsidRPr="00ED699D" w:rsidRDefault="000E6770" w:rsidP="003D3766">
      <w:pPr>
        <w:spacing w:line="276" w:lineRule="auto"/>
        <w:ind w:right="-284" w:firstLine="851"/>
        <w:jc w:val="both"/>
      </w:pPr>
      <w:r w:rsidRPr="00ED699D">
        <w:rPr>
          <w:color w:val="000000"/>
          <w:sz w:val="28"/>
          <w:szCs w:val="28"/>
        </w:rPr>
        <w:t>6.</w:t>
      </w:r>
      <w:r w:rsidRPr="00ED699D">
        <w:rPr>
          <w:i/>
          <w:color w:val="000000"/>
          <w:sz w:val="28"/>
          <w:szCs w:val="28"/>
        </w:rPr>
        <w:t xml:space="preserve"> </w:t>
      </w:r>
      <w:r w:rsidRPr="00ED699D">
        <w:rPr>
          <w:color w:val="000000"/>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0E6770" w:rsidRPr="00ED699D" w:rsidRDefault="000E6770" w:rsidP="003D3766">
      <w:pPr>
        <w:spacing w:line="276" w:lineRule="auto"/>
        <w:ind w:right="-284" w:firstLine="851"/>
        <w:jc w:val="both"/>
      </w:pPr>
      <w:r w:rsidRPr="00ED699D">
        <w:rPr>
          <w:sz w:val="28"/>
          <w:szCs w:val="28"/>
        </w:rPr>
        <w:t xml:space="preserve">7.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 </w:t>
      </w:r>
    </w:p>
    <w:p w:rsidR="000E6770" w:rsidRPr="00ED699D" w:rsidRDefault="000E6770" w:rsidP="003D3766">
      <w:pPr>
        <w:spacing w:line="276" w:lineRule="auto"/>
        <w:ind w:right="-284" w:firstLine="851"/>
        <w:jc w:val="both"/>
      </w:pPr>
      <w:r w:rsidRPr="00ED699D">
        <w:rPr>
          <w:sz w:val="28"/>
          <w:szCs w:val="28"/>
        </w:rPr>
        <w:t>Под возрастными группами понимаются группы детей:</w:t>
      </w:r>
    </w:p>
    <w:p w:rsidR="000E6770" w:rsidRPr="00ED699D" w:rsidRDefault="000E6770" w:rsidP="003D3766">
      <w:pPr>
        <w:spacing w:line="276" w:lineRule="auto"/>
        <w:ind w:right="-284" w:firstLine="851"/>
        <w:jc w:val="both"/>
      </w:pPr>
      <w:r w:rsidRPr="00ED699D">
        <w:rPr>
          <w:sz w:val="28"/>
          <w:szCs w:val="28"/>
        </w:rPr>
        <w:t>7 - 10 лет – младшие школьники;</w:t>
      </w:r>
    </w:p>
    <w:p w:rsidR="000E6770" w:rsidRPr="00ED699D" w:rsidRDefault="000E6770" w:rsidP="003D3766">
      <w:pPr>
        <w:spacing w:line="276" w:lineRule="auto"/>
        <w:ind w:right="-284" w:firstLine="851"/>
        <w:jc w:val="both"/>
      </w:pPr>
      <w:r w:rsidRPr="00ED699D">
        <w:rPr>
          <w:sz w:val="28"/>
          <w:szCs w:val="28"/>
        </w:rPr>
        <w:t>11 - 14 лет – подростки;</w:t>
      </w:r>
    </w:p>
    <w:p w:rsidR="000E6770" w:rsidRPr="00ED699D" w:rsidRDefault="000E6770" w:rsidP="003D3766">
      <w:pPr>
        <w:spacing w:line="276" w:lineRule="auto"/>
        <w:ind w:right="-284" w:firstLine="851"/>
        <w:jc w:val="both"/>
      </w:pPr>
      <w:r w:rsidRPr="00ED699D">
        <w:rPr>
          <w:sz w:val="28"/>
          <w:szCs w:val="28"/>
        </w:rPr>
        <w:t>15 - 17 лет – старшие школьники;</w:t>
      </w:r>
    </w:p>
    <w:p w:rsidR="000E6770" w:rsidRPr="00ED699D" w:rsidRDefault="000E6770" w:rsidP="003D3766">
      <w:pPr>
        <w:spacing w:line="276" w:lineRule="auto"/>
        <w:ind w:right="-284" w:firstLine="851"/>
        <w:jc w:val="both"/>
      </w:pPr>
      <w:r w:rsidRPr="00ED699D">
        <w:rPr>
          <w:sz w:val="28"/>
          <w:szCs w:val="28"/>
        </w:rPr>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w:t>
      </w:r>
    </w:p>
    <w:p w:rsidR="000E6770" w:rsidRPr="00ED699D" w:rsidRDefault="000E6770" w:rsidP="003D3766">
      <w:pPr>
        <w:spacing w:line="276" w:lineRule="auto"/>
        <w:ind w:right="-284" w:firstLine="851"/>
        <w:jc w:val="both"/>
      </w:pPr>
      <w:r w:rsidRPr="00ED699D">
        <w:rPr>
          <w:sz w:val="28"/>
          <w:szCs w:val="28"/>
        </w:rPr>
        <w:t>8. Задачами Программы воспитательной работы являются:</w:t>
      </w:r>
    </w:p>
    <w:p w:rsidR="000E6770" w:rsidRPr="00ED699D" w:rsidRDefault="000E6770" w:rsidP="003D3766">
      <w:pPr>
        <w:spacing w:line="276" w:lineRule="auto"/>
        <w:ind w:right="-284" w:firstLine="851"/>
        <w:jc w:val="both"/>
      </w:pPr>
      <w:r w:rsidRPr="00ED699D">
        <w:rPr>
          <w:sz w:val="28"/>
          <w:szCs w:val="28"/>
        </w:rPr>
        <w:t>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0E6770" w:rsidRPr="00ED699D" w:rsidRDefault="000E6770" w:rsidP="003D3766">
      <w:pPr>
        <w:spacing w:line="276" w:lineRule="auto"/>
        <w:ind w:right="-284" w:firstLine="851"/>
        <w:jc w:val="both"/>
      </w:pPr>
      <w:r w:rsidRPr="00ED699D">
        <w:rPr>
          <w:color w:val="000000"/>
          <w:sz w:val="28"/>
          <w:szCs w:val="28"/>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ED699D">
        <w:rPr>
          <w:color w:val="000000"/>
          <w:sz w:val="28"/>
          <w:szCs w:val="28"/>
        </w:rPr>
        <w:t>субъектности</w:t>
      </w:r>
      <w:proofErr w:type="spellEnd"/>
      <w:r w:rsidRPr="00ED699D">
        <w:rPr>
          <w:color w:val="000000"/>
          <w:sz w:val="28"/>
          <w:szCs w:val="28"/>
        </w:rPr>
        <w:t xml:space="preserve"> детей в условиях </w:t>
      </w:r>
      <w:r w:rsidRPr="00ED699D">
        <w:rPr>
          <w:color w:val="000000"/>
          <w:sz w:val="28"/>
          <w:szCs w:val="28"/>
        </w:rPr>
        <w:lastRenderedPageBreak/>
        <w:t>временных детских коллективов и групп;</w:t>
      </w:r>
    </w:p>
    <w:p w:rsidR="000E6770" w:rsidRPr="00ED699D" w:rsidRDefault="000E6770" w:rsidP="003D3766">
      <w:pPr>
        <w:spacing w:line="276" w:lineRule="auto"/>
        <w:ind w:right="-284" w:firstLine="851"/>
        <w:jc w:val="both"/>
      </w:pPr>
      <w:r w:rsidRPr="00ED699D">
        <w:rPr>
          <w:color w:val="000000"/>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0E6770" w:rsidRPr="00ED699D" w:rsidRDefault="000E6770" w:rsidP="003D3766">
      <w:pPr>
        <w:spacing w:line="276" w:lineRule="auto"/>
        <w:ind w:right="-284" w:firstLine="851"/>
        <w:jc w:val="both"/>
      </w:pPr>
      <w:r w:rsidRPr="00ED699D">
        <w:rPr>
          <w:color w:val="000000"/>
          <w:sz w:val="28"/>
          <w:szCs w:val="28"/>
        </w:rPr>
        <w:t>9. Принципы реализации программы:</w:t>
      </w:r>
    </w:p>
    <w:p w:rsidR="000E6770" w:rsidRPr="00ED699D" w:rsidRDefault="000E6770" w:rsidP="003D3766">
      <w:pPr>
        <w:spacing w:line="276" w:lineRule="auto"/>
        <w:ind w:right="-284" w:firstLine="851"/>
        <w:jc w:val="both"/>
      </w:pPr>
      <w:r w:rsidRPr="00ED699D">
        <w:rPr>
          <w:color w:val="000000"/>
          <w:sz w:val="28"/>
          <w:szCs w:val="28"/>
        </w:rPr>
        <w:t>принцип единого целевого начала воспитательной деятельности;</w:t>
      </w:r>
    </w:p>
    <w:p w:rsidR="000E6770" w:rsidRPr="00ED699D" w:rsidRDefault="000E6770" w:rsidP="003D3766">
      <w:pPr>
        <w:spacing w:line="276" w:lineRule="auto"/>
        <w:ind w:right="-284" w:firstLine="851"/>
        <w:jc w:val="both"/>
      </w:pPr>
      <w:r w:rsidRPr="00ED699D">
        <w:rPr>
          <w:color w:val="000000"/>
          <w:sz w:val="28"/>
          <w:szCs w:val="28"/>
        </w:rPr>
        <w:t>принцип системности, непрерывности и преемственности воспитательной деятельности;</w:t>
      </w:r>
    </w:p>
    <w:p w:rsidR="000E6770" w:rsidRPr="00ED699D" w:rsidRDefault="000E6770" w:rsidP="003D3766">
      <w:pPr>
        <w:spacing w:line="276" w:lineRule="auto"/>
        <w:ind w:right="-284" w:firstLine="851"/>
        <w:jc w:val="both"/>
      </w:pPr>
      <w:r w:rsidRPr="00ED699D">
        <w:rPr>
          <w:color w:val="000000"/>
          <w:sz w:val="28"/>
          <w:szCs w:val="28"/>
        </w:rPr>
        <w:t>принцип единства концептуальных подходов, методов и форм воспитательной деятельности;</w:t>
      </w:r>
    </w:p>
    <w:p w:rsidR="000E6770" w:rsidRPr="00ED699D" w:rsidRDefault="000E6770" w:rsidP="003D3766">
      <w:pPr>
        <w:spacing w:line="276" w:lineRule="auto"/>
        <w:ind w:right="-284" w:firstLine="851"/>
        <w:jc w:val="both"/>
      </w:pPr>
      <w:r w:rsidRPr="00ED699D">
        <w:rPr>
          <w:color w:val="000000"/>
          <w:sz w:val="28"/>
          <w:szCs w:val="28"/>
        </w:rPr>
        <w:t>принцип учета возрастных и индивидуальных особенностей воспитанников и их групп;</w:t>
      </w:r>
    </w:p>
    <w:p w:rsidR="000E6770" w:rsidRPr="00ED699D" w:rsidRDefault="000E6770" w:rsidP="003D3766">
      <w:pPr>
        <w:spacing w:line="276" w:lineRule="auto"/>
        <w:ind w:right="-284" w:firstLine="851"/>
        <w:jc w:val="both"/>
      </w:pPr>
      <w:r w:rsidRPr="00ED699D">
        <w:rPr>
          <w:color w:val="000000"/>
          <w:sz w:val="28"/>
          <w:szCs w:val="28"/>
        </w:rPr>
        <w:t>принцип приоритета конструктивных интересов и потребностей детей;</w:t>
      </w:r>
    </w:p>
    <w:p w:rsidR="000E6770" w:rsidRPr="00ED699D" w:rsidRDefault="000E6770" w:rsidP="003D3766">
      <w:pPr>
        <w:spacing w:line="276" w:lineRule="auto"/>
        <w:ind w:right="-284" w:firstLine="851"/>
        <w:jc w:val="both"/>
      </w:pPr>
      <w:r w:rsidRPr="00ED699D">
        <w:rPr>
          <w:color w:val="000000"/>
          <w:sz w:val="28"/>
          <w:szCs w:val="28"/>
        </w:rPr>
        <w:t>принцип реальности и измеримости итогов воспитательной деятельности.</w:t>
      </w:r>
    </w:p>
    <w:p w:rsidR="000E6770" w:rsidRPr="00ED699D" w:rsidRDefault="000E6770" w:rsidP="003D3766">
      <w:pPr>
        <w:spacing w:line="276" w:lineRule="auto"/>
        <w:ind w:right="-284" w:firstLine="851"/>
        <w:jc w:val="both"/>
      </w:pPr>
      <w:r w:rsidRPr="00ED699D">
        <w:rPr>
          <w:color w:val="000000"/>
          <w:sz w:val="28"/>
          <w:szCs w:val="28"/>
        </w:rPr>
        <w:t>10.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Программа содержит три приложения: 1) требования к Программе, 2) примерный календарный план воспитательной работы на 21 день и 3) пример программы воспитательной работы на отрядном уровне временного детского коллектива.</w:t>
      </w:r>
    </w:p>
    <w:p w:rsidR="000E6770" w:rsidRPr="00ED699D" w:rsidRDefault="000E6770" w:rsidP="003D3766">
      <w:pPr>
        <w:spacing w:line="276" w:lineRule="auto"/>
        <w:ind w:right="-284" w:firstLine="851"/>
        <w:jc w:val="both"/>
      </w:pPr>
      <w:r w:rsidRPr="00ED699D">
        <w:rPr>
          <w:color w:val="000000"/>
          <w:sz w:val="28"/>
          <w:szCs w:val="28"/>
        </w:rPr>
        <w:t>11. При реализации Программы воспитательной работы для организаций отдыха детей и их оздоровления используются следующие рабочие понятия:</w:t>
      </w:r>
    </w:p>
    <w:p w:rsidR="000E6770" w:rsidRPr="00ED699D" w:rsidRDefault="000E6770" w:rsidP="003D3766">
      <w:pPr>
        <w:spacing w:line="276" w:lineRule="auto"/>
        <w:ind w:right="-284" w:firstLine="851"/>
        <w:jc w:val="both"/>
      </w:pPr>
      <w:r w:rsidRPr="00ED699D">
        <w:rPr>
          <w:color w:val="000000"/>
          <w:sz w:val="28"/>
          <w:szCs w:val="28"/>
        </w:rPr>
        <w:t xml:space="preserve">11.1. Воспитание </w:t>
      </w:r>
      <w:r w:rsidRPr="00ED699D">
        <w:rPr>
          <w:sz w:val="28"/>
          <w:szCs w:val="28"/>
        </w:rPr>
        <w:t xml:space="preserve">– </w:t>
      </w:r>
      <w:r w:rsidRPr="00ED699D">
        <w:rPr>
          <w:color w:val="000000"/>
          <w:sz w:val="28"/>
          <w:szCs w:val="28"/>
        </w:rPr>
        <w:t xml:space="preserve">согласно </w:t>
      </w:r>
      <w:r w:rsidRPr="00ED699D">
        <w:rPr>
          <w:sz w:val="28"/>
          <w:szCs w:val="28"/>
        </w:rPr>
        <w:t xml:space="preserve">Федеральному  закону  от 29 декабря 2012 г. </w:t>
      </w:r>
      <w:r w:rsidRPr="00ED699D">
        <w:rPr>
          <w:sz w:val="28"/>
          <w:szCs w:val="28"/>
        </w:rPr>
        <w:br/>
        <w:t xml:space="preserve">№ 273-ФЗ «Об образовании в Российской Федерации» </w:t>
      </w:r>
      <w:r w:rsidRPr="00ED699D">
        <w:rPr>
          <w:color w:val="000000"/>
          <w:sz w:val="28"/>
          <w:szCs w:val="28"/>
        </w:rPr>
        <w:t>закону – это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0E6770" w:rsidRPr="00ED699D" w:rsidRDefault="000E6770" w:rsidP="003D3766">
      <w:pPr>
        <w:spacing w:line="276" w:lineRule="auto"/>
        <w:ind w:right="-284" w:firstLine="851"/>
        <w:jc w:val="both"/>
      </w:pPr>
      <w:r w:rsidRPr="00ED699D">
        <w:rPr>
          <w:color w:val="000000"/>
          <w:sz w:val="28"/>
          <w:szCs w:val="28"/>
        </w:rPr>
        <w:t>11.2.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rsidR="000E6770" w:rsidRPr="00ED699D" w:rsidRDefault="000E6770" w:rsidP="003D3766">
      <w:pPr>
        <w:spacing w:line="276" w:lineRule="auto"/>
        <w:ind w:right="-284" w:firstLine="851"/>
        <w:jc w:val="both"/>
      </w:pPr>
      <w:r w:rsidRPr="00ED699D">
        <w:rPr>
          <w:color w:val="000000"/>
          <w:sz w:val="28"/>
          <w:szCs w:val="28"/>
        </w:rPr>
        <w:t xml:space="preserve">11.3. Воспитательная работа (деятельность) в контексте организации отдыха детей и их оздоровления – это специально организованный вид практической </w:t>
      </w:r>
      <w:r w:rsidRPr="00ED699D">
        <w:rPr>
          <w:color w:val="000000"/>
          <w:sz w:val="28"/>
          <w:szCs w:val="28"/>
        </w:rPr>
        <w:lastRenderedPageBreak/>
        <w:t xml:space="preserve">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w:t>
      </w:r>
      <w:proofErr w:type="spellStart"/>
      <w:r w:rsidRPr="00ED699D">
        <w:rPr>
          <w:color w:val="000000"/>
          <w:sz w:val="28"/>
          <w:szCs w:val="28"/>
        </w:rPr>
        <w:t>субъектности</w:t>
      </w:r>
      <w:proofErr w:type="spellEnd"/>
      <w:r w:rsidRPr="00ED699D">
        <w:rPr>
          <w:color w:val="000000"/>
          <w:sz w:val="28"/>
          <w:szCs w:val="28"/>
        </w:rPr>
        <w:t>,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rsidR="000E6770" w:rsidRPr="00ED699D" w:rsidRDefault="000E6770" w:rsidP="003D3766">
      <w:pPr>
        <w:spacing w:line="276" w:lineRule="auto"/>
        <w:ind w:right="-284" w:firstLine="851"/>
        <w:jc w:val="both"/>
      </w:pPr>
      <w:r w:rsidRPr="00ED699D">
        <w:rPr>
          <w:color w:val="000000"/>
          <w:sz w:val="28"/>
          <w:szCs w:val="28"/>
        </w:rPr>
        <w:t xml:space="preserve">11.4. Воспитательная система – это комплекс воспитательных целей; </w:t>
      </w:r>
      <w:proofErr w:type="gramStart"/>
      <w:r w:rsidRPr="00ED699D">
        <w:rPr>
          <w:color w:val="000000"/>
          <w:sz w:val="28"/>
          <w:szCs w:val="28"/>
        </w:rPr>
        <w:t>людей</w:t>
      </w:r>
      <w:proofErr w:type="gramEnd"/>
      <w:r w:rsidRPr="00ED699D">
        <w:rPr>
          <w:color w:val="000000"/>
          <w:sz w:val="28"/>
          <w:szCs w:val="28"/>
        </w:rPr>
        <w:t xml:space="preserve">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rsidR="000E6770" w:rsidRPr="00ED699D" w:rsidRDefault="000E6770" w:rsidP="003D3766">
      <w:pPr>
        <w:spacing w:line="276" w:lineRule="auto"/>
        <w:ind w:right="-284" w:firstLine="851"/>
        <w:jc w:val="both"/>
      </w:pPr>
      <w:r w:rsidRPr="00ED699D">
        <w:rPr>
          <w:color w:val="000000"/>
          <w:sz w:val="28"/>
          <w:szCs w:val="28"/>
        </w:rPr>
        <w:t>11.5. Воспитательное пространство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rsidR="000E6770" w:rsidRPr="00ED699D" w:rsidRDefault="000E6770" w:rsidP="000E6770">
      <w:pPr>
        <w:spacing w:line="276" w:lineRule="auto"/>
        <w:ind w:right="-284" w:firstLine="851"/>
        <w:jc w:val="both"/>
      </w:pPr>
      <w:r w:rsidRPr="00ED699D">
        <w:rPr>
          <w:color w:val="000000"/>
          <w:sz w:val="28"/>
          <w:szCs w:val="28"/>
        </w:rPr>
        <w:t xml:space="preserve">11.6. </w:t>
      </w:r>
      <w:r w:rsidRPr="00ED699D">
        <w:rPr>
          <w:color w:val="000000"/>
          <w:sz w:val="28"/>
          <w:szCs w:val="28"/>
          <w:shd w:val="clear" w:color="auto" w:fill="FFFFFF"/>
        </w:rPr>
        <w:t>Корпоративная культура – это система убеждений, ценностей, традиций, правил и ожиданий, определяющих нормы поведения и коммуникации как внутри организации, так и за её рамками.</w:t>
      </w:r>
    </w:p>
    <w:p w:rsidR="000E6770" w:rsidRPr="00ED699D" w:rsidRDefault="000E6770" w:rsidP="000E6770">
      <w:pPr>
        <w:spacing w:line="276" w:lineRule="auto"/>
        <w:ind w:right="-284" w:firstLine="851"/>
        <w:jc w:val="both"/>
      </w:pPr>
      <w:r w:rsidRPr="00ED699D">
        <w:rPr>
          <w:color w:val="000000"/>
          <w:sz w:val="28"/>
          <w:szCs w:val="28"/>
        </w:rPr>
        <w:t>11.7.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rsidR="000E6770" w:rsidRPr="00ED699D" w:rsidRDefault="000E6770" w:rsidP="000E6770">
      <w:pPr>
        <w:spacing w:line="276" w:lineRule="auto"/>
        <w:ind w:right="-284" w:firstLine="851"/>
        <w:jc w:val="both"/>
      </w:pPr>
      <w:r w:rsidRPr="00ED699D">
        <w:rPr>
          <w:color w:val="000000"/>
          <w:sz w:val="28"/>
          <w:szCs w:val="28"/>
        </w:rPr>
        <w:t>11.8.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rsidR="000E6770" w:rsidRPr="00ED699D" w:rsidRDefault="000E6770" w:rsidP="000E6770">
      <w:pPr>
        <w:spacing w:line="276" w:lineRule="auto"/>
        <w:ind w:right="-284" w:firstLine="851"/>
        <w:jc w:val="both"/>
      </w:pPr>
      <w:r w:rsidRPr="00ED699D">
        <w:rPr>
          <w:color w:val="000000"/>
          <w:sz w:val="28"/>
          <w:szCs w:val="28"/>
        </w:rPr>
        <w:t xml:space="preserve">11.9. Результат воспитания – это духовно-нравственные приобретения ребёнка, полученные благодаря его участию в том или ином виде деятельности. </w:t>
      </w:r>
      <w:r w:rsidRPr="00ED699D">
        <w:rPr>
          <w:color w:val="000000"/>
          <w:sz w:val="28"/>
          <w:szCs w:val="28"/>
        </w:rPr>
        <w:lastRenderedPageBreak/>
        <w:t>Результатом воспитания является воспитанность.</w:t>
      </w:r>
    </w:p>
    <w:p w:rsidR="000E6770" w:rsidRPr="00ED699D" w:rsidRDefault="000E6770" w:rsidP="000E6770">
      <w:pPr>
        <w:spacing w:line="276" w:lineRule="auto"/>
        <w:ind w:right="-284" w:firstLine="851"/>
        <w:jc w:val="both"/>
      </w:pPr>
      <w:r w:rsidRPr="00ED699D">
        <w:rPr>
          <w:color w:val="000000"/>
          <w:sz w:val="28"/>
          <w:szCs w:val="28"/>
        </w:rPr>
        <w:t>11.10. Социализация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rsidR="000E6770" w:rsidRPr="00ED699D" w:rsidRDefault="000E6770" w:rsidP="000E6770">
      <w:pPr>
        <w:spacing w:line="276" w:lineRule="auto"/>
        <w:ind w:right="-284" w:firstLine="851"/>
        <w:jc w:val="both"/>
      </w:pPr>
      <w:r w:rsidRPr="00ED699D">
        <w:rPr>
          <w:color w:val="000000"/>
          <w:sz w:val="28"/>
          <w:szCs w:val="28"/>
        </w:rPr>
        <w:t>11.11. 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rsidR="000E6770" w:rsidRPr="00ED699D" w:rsidRDefault="000E6770" w:rsidP="000E6770">
      <w:pPr>
        <w:spacing w:line="276" w:lineRule="auto"/>
        <w:ind w:right="-284" w:firstLine="851"/>
        <w:jc w:val="both"/>
      </w:pPr>
      <w:r w:rsidRPr="00ED699D">
        <w:rPr>
          <w:color w:val="000000"/>
          <w:sz w:val="28"/>
          <w:szCs w:val="28"/>
        </w:rPr>
        <w:t>11.12. Уклад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rsidR="000E6770" w:rsidRPr="00ED699D" w:rsidRDefault="000E6770" w:rsidP="000E6770">
      <w:pPr>
        <w:spacing w:line="276" w:lineRule="auto"/>
        <w:ind w:right="-284" w:firstLine="851"/>
        <w:jc w:val="both"/>
        <w:rPr>
          <w:color w:val="000000"/>
          <w:sz w:val="28"/>
          <w:szCs w:val="28"/>
        </w:rPr>
      </w:pPr>
      <w:r w:rsidRPr="00ED699D">
        <w:rPr>
          <w:color w:val="000000"/>
          <w:sz w:val="28"/>
          <w:szCs w:val="28"/>
        </w:rPr>
        <w:t>11.13.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rsidR="000E6770" w:rsidRDefault="000E6770" w:rsidP="000E6770">
      <w:pPr>
        <w:spacing w:line="276" w:lineRule="auto"/>
        <w:ind w:right="-284"/>
        <w:rPr>
          <w:b/>
          <w:color w:val="C00000"/>
          <w:sz w:val="28"/>
          <w:szCs w:val="28"/>
        </w:rPr>
      </w:pPr>
    </w:p>
    <w:p w:rsidR="000E6770" w:rsidRPr="00041AF0" w:rsidRDefault="000E6770" w:rsidP="000E6770">
      <w:pPr>
        <w:spacing w:line="276" w:lineRule="auto"/>
        <w:ind w:right="-284"/>
        <w:jc w:val="center"/>
        <w:rPr>
          <w:u w:val="single"/>
        </w:rPr>
      </w:pPr>
      <w:r w:rsidRPr="00041AF0">
        <w:rPr>
          <w:b/>
          <w:sz w:val="28"/>
          <w:szCs w:val="28"/>
          <w:u w:val="single"/>
          <w:lang w:val="en-US"/>
        </w:rPr>
        <w:t>II</w:t>
      </w:r>
      <w:r w:rsidRPr="00041AF0">
        <w:rPr>
          <w:b/>
          <w:sz w:val="28"/>
          <w:szCs w:val="28"/>
          <w:u w:val="single"/>
        </w:rPr>
        <w:t xml:space="preserve">. Целевой раздел </w:t>
      </w:r>
    </w:p>
    <w:p w:rsidR="000E6770" w:rsidRPr="00041AF0" w:rsidRDefault="000E6770" w:rsidP="000E6770">
      <w:pPr>
        <w:spacing w:line="276" w:lineRule="auto"/>
        <w:ind w:right="-284"/>
        <w:jc w:val="center"/>
        <w:rPr>
          <w:u w:val="single"/>
        </w:rPr>
      </w:pPr>
      <w:r w:rsidRPr="00041AF0">
        <w:rPr>
          <w:b/>
          <w:sz w:val="28"/>
          <w:szCs w:val="28"/>
          <w:u w:val="single"/>
        </w:rPr>
        <w:t>программы воспитательной работы</w:t>
      </w:r>
    </w:p>
    <w:p w:rsidR="000E6770" w:rsidRPr="00ED699D" w:rsidRDefault="000E6770" w:rsidP="000E6770">
      <w:pPr>
        <w:spacing w:line="276" w:lineRule="auto"/>
        <w:ind w:right="-284" w:firstLine="851"/>
        <w:jc w:val="both"/>
        <w:rPr>
          <w:b/>
          <w:color w:val="000000"/>
          <w:sz w:val="28"/>
          <w:szCs w:val="28"/>
        </w:rPr>
      </w:pPr>
    </w:p>
    <w:p w:rsidR="000E6770" w:rsidRPr="00ED699D" w:rsidRDefault="000E6770" w:rsidP="000E6770">
      <w:pPr>
        <w:spacing w:line="276" w:lineRule="auto"/>
        <w:ind w:right="-284" w:firstLine="851"/>
        <w:jc w:val="both"/>
      </w:pPr>
      <w:r w:rsidRPr="00ED699D">
        <w:rPr>
          <w:b/>
          <w:sz w:val="28"/>
          <w:szCs w:val="28"/>
        </w:rPr>
        <w:t xml:space="preserve">12. Ценностные основы содержания воспитательной работы </w:t>
      </w:r>
    </w:p>
    <w:p w:rsidR="000E6770" w:rsidRPr="00ED699D" w:rsidRDefault="000E6770" w:rsidP="000E6770">
      <w:pPr>
        <w:spacing w:line="276" w:lineRule="auto"/>
        <w:ind w:right="-284" w:firstLine="851"/>
        <w:jc w:val="both"/>
      </w:pPr>
      <w:r w:rsidRPr="00ED699D">
        <w:rPr>
          <w:sz w:val="28"/>
          <w:szCs w:val="28"/>
        </w:rPr>
        <w:t xml:space="preserve">12.1. 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w:t>
      </w:r>
      <w:r w:rsidRPr="00ED699D">
        <w:rPr>
          <w:sz w:val="28"/>
          <w:szCs w:val="28"/>
        </w:rPr>
        <w:lastRenderedPageBreak/>
        <w:t xml:space="preserve">сохранение традиционных семейных ценностей. </w:t>
      </w:r>
    </w:p>
    <w:p w:rsidR="000E6770" w:rsidRPr="00ED699D" w:rsidRDefault="000E6770" w:rsidP="000E6770">
      <w:pPr>
        <w:spacing w:line="276" w:lineRule="auto"/>
        <w:ind w:right="-284" w:firstLine="851"/>
        <w:jc w:val="both"/>
      </w:pPr>
      <w:r w:rsidRPr="00ED699D">
        <w:rPr>
          <w:sz w:val="28"/>
          <w:szCs w:val="28"/>
        </w:rPr>
        <w:t xml:space="preserve">12.2. Ценностно-целевые ориентиры воспитательной работы в </w:t>
      </w:r>
      <w:r>
        <w:rPr>
          <w:sz w:val="28"/>
          <w:szCs w:val="28"/>
        </w:rPr>
        <w:t xml:space="preserve">лагере дневного пребывания </w:t>
      </w:r>
      <w:r w:rsidR="00041AF0">
        <w:rPr>
          <w:sz w:val="28"/>
          <w:szCs w:val="28"/>
        </w:rPr>
        <w:t>«</w:t>
      </w:r>
      <w:proofErr w:type="spellStart"/>
      <w:proofErr w:type="gramStart"/>
      <w:r w:rsidR="00041AF0">
        <w:rPr>
          <w:sz w:val="28"/>
          <w:szCs w:val="28"/>
        </w:rPr>
        <w:t>Курмышский</w:t>
      </w:r>
      <w:proofErr w:type="spellEnd"/>
      <w:r w:rsidR="00041AF0">
        <w:rPr>
          <w:sz w:val="28"/>
          <w:szCs w:val="28"/>
        </w:rPr>
        <w:t>»</w:t>
      </w:r>
      <w:r>
        <w:rPr>
          <w:sz w:val="28"/>
          <w:szCs w:val="28"/>
        </w:rPr>
        <w:t xml:space="preserve"> </w:t>
      </w:r>
      <w:r w:rsidRPr="00ED699D">
        <w:rPr>
          <w:sz w:val="28"/>
          <w:szCs w:val="28"/>
        </w:rPr>
        <w:t xml:space="preserve"> направлены</w:t>
      </w:r>
      <w:proofErr w:type="gramEnd"/>
      <w:r w:rsidRPr="00ED699D">
        <w:rPr>
          <w:sz w:val="28"/>
          <w:szCs w:val="28"/>
        </w:rPr>
        <w:t xml:space="preserve">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E6770" w:rsidRPr="00ED699D" w:rsidRDefault="000E6770" w:rsidP="000E6770">
      <w:pPr>
        <w:spacing w:line="276" w:lineRule="auto"/>
        <w:ind w:right="-284" w:firstLine="851"/>
        <w:jc w:val="both"/>
      </w:pPr>
      <w:r w:rsidRPr="00ED699D">
        <w:rPr>
          <w:sz w:val="28"/>
          <w:szCs w:val="28"/>
        </w:rPr>
        <w:t>12.3. 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
    <w:p w:rsidR="000E6770" w:rsidRPr="00ED699D" w:rsidRDefault="000E6770" w:rsidP="000E6770">
      <w:pPr>
        <w:spacing w:line="276" w:lineRule="auto"/>
        <w:ind w:right="-284" w:firstLine="851"/>
        <w:jc w:val="both"/>
      </w:pPr>
      <w:r w:rsidRPr="00ED699D">
        <w:rPr>
          <w:sz w:val="28"/>
          <w:szCs w:val="28"/>
        </w:rPr>
        <w:t xml:space="preserve">12.4. Программа воспитательной работы </w:t>
      </w:r>
      <w:r>
        <w:rPr>
          <w:sz w:val="28"/>
          <w:szCs w:val="28"/>
        </w:rPr>
        <w:t xml:space="preserve">ЛДП </w:t>
      </w:r>
      <w:r w:rsidR="00041AF0">
        <w:rPr>
          <w:sz w:val="28"/>
          <w:szCs w:val="28"/>
        </w:rPr>
        <w:t>«</w:t>
      </w:r>
      <w:proofErr w:type="spellStart"/>
      <w:r w:rsidR="00041AF0">
        <w:rPr>
          <w:sz w:val="28"/>
          <w:szCs w:val="28"/>
        </w:rPr>
        <w:t>Курмышский</w:t>
      </w:r>
      <w:proofErr w:type="spellEnd"/>
      <w:r w:rsidR="00041AF0">
        <w:rPr>
          <w:sz w:val="28"/>
          <w:szCs w:val="28"/>
        </w:rPr>
        <w:t>»</w:t>
      </w:r>
      <w:r w:rsidRPr="00ED699D">
        <w:rPr>
          <w:sz w:val="28"/>
          <w:szCs w:val="28"/>
        </w:rPr>
        <w:t xml:space="preserve"> разраб</w:t>
      </w:r>
      <w:r>
        <w:rPr>
          <w:sz w:val="28"/>
          <w:szCs w:val="28"/>
        </w:rPr>
        <w:t>отана</w:t>
      </w:r>
      <w:r w:rsidRPr="00ED699D">
        <w:rPr>
          <w:sz w:val="28"/>
          <w:szCs w:val="28"/>
        </w:rPr>
        <w:t xml:space="preserve">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0E6770" w:rsidRPr="00ED699D" w:rsidRDefault="000E6770" w:rsidP="000E6770">
      <w:pPr>
        <w:spacing w:line="276" w:lineRule="auto"/>
        <w:ind w:right="-284" w:firstLine="851"/>
        <w:jc w:val="both"/>
      </w:pPr>
      <w:r w:rsidRPr="00ED699D">
        <w:rPr>
          <w:sz w:val="28"/>
          <w:szCs w:val="28"/>
        </w:rPr>
        <w:t xml:space="preserve">12.5. Достижение цели Программы и решение задач воспитательной работы осуществляется в рамках всех направлений деятельности </w:t>
      </w:r>
      <w:r>
        <w:rPr>
          <w:sz w:val="28"/>
          <w:szCs w:val="28"/>
        </w:rPr>
        <w:t xml:space="preserve">ЛДП </w:t>
      </w:r>
      <w:r w:rsidR="00041AF0">
        <w:rPr>
          <w:sz w:val="28"/>
          <w:szCs w:val="28"/>
        </w:rPr>
        <w:t>«</w:t>
      </w:r>
      <w:proofErr w:type="spellStart"/>
      <w:r w:rsidR="00041AF0">
        <w:rPr>
          <w:sz w:val="28"/>
          <w:szCs w:val="28"/>
        </w:rPr>
        <w:t>Курмышский</w:t>
      </w:r>
      <w:proofErr w:type="spellEnd"/>
      <w:r w:rsidR="00041AF0">
        <w:rPr>
          <w:sz w:val="28"/>
          <w:szCs w:val="28"/>
        </w:rPr>
        <w:t>»</w:t>
      </w:r>
      <w:r w:rsidRPr="00ED699D">
        <w:rPr>
          <w:sz w:val="28"/>
          <w:szCs w:val="28"/>
        </w:rPr>
        <w:t>.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w:t>
      </w:r>
      <w:r>
        <w:rPr>
          <w:sz w:val="28"/>
          <w:szCs w:val="28"/>
        </w:rPr>
        <w:t xml:space="preserve"> ЛДП </w:t>
      </w:r>
      <w:r w:rsidR="00041AF0">
        <w:rPr>
          <w:sz w:val="28"/>
          <w:szCs w:val="28"/>
        </w:rPr>
        <w:t>«</w:t>
      </w:r>
      <w:proofErr w:type="spellStart"/>
      <w:r w:rsidR="00041AF0">
        <w:rPr>
          <w:sz w:val="28"/>
          <w:szCs w:val="28"/>
        </w:rPr>
        <w:t>Курмышский</w:t>
      </w:r>
      <w:proofErr w:type="spellEnd"/>
      <w:r w:rsidR="00041AF0">
        <w:rPr>
          <w:sz w:val="28"/>
          <w:szCs w:val="28"/>
        </w:rPr>
        <w:t>»</w:t>
      </w:r>
      <w:r w:rsidRPr="00ED699D">
        <w:rPr>
          <w:sz w:val="28"/>
          <w:szCs w:val="28"/>
        </w:rPr>
        <w:t xml:space="preserve">, а также реальной деятельности, имеющихся ресурсов и планов. К инвариантным (обязательным) блокам, содержание которых необходимо включать в Программу воспитательной работы каждой организации отдыха детей и их оздоровления относятся: </w:t>
      </w:r>
    </w:p>
    <w:p w:rsidR="000E6770" w:rsidRPr="00ED699D" w:rsidRDefault="000E6770" w:rsidP="000E6770">
      <w:pPr>
        <w:pStyle w:val="a5"/>
        <w:numPr>
          <w:ilvl w:val="0"/>
          <w:numId w:val="7"/>
        </w:numPr>
        <w:spacing w:line="276" w:lineRule="auto"/>
        <w:ind w:right="-284"/>
        <w:jc w:val="both"/>
      </w:pPr>
      <w:r w:rsidRPr="000E6770">
        <w:rPr>
          <w:sz w:val="28"/>
          <w:szCs w:val="28"/>
        </w:rPr>
        <w:lastRenderedPageBreak/>
        <w:t>блок «Мир: наука, культура, мораль»;</w:t>
      </w:r>
    </w:p>
    <w:p w:rsidR="000E6770" w:rsidRPr="00ED699D" w:rsidRDefault="000E6770" w:rsidP="000E6770">
      <w:pPr>
        <w:pStyle w:val="a5"/>
        <w:numPr>
          <w:ilvl w:val="0"/>
          <w:numId w:val="7"/>
        </w:numPr>
        <w:spacing w:line="276" w:lineRule="auto"/>
        <w:ind w:right="-284"/>
        <w:jc w:val="both"/>
      </w:pPr>
      <w:r w:rsidRPr="000E6770">
        <w:rPr>
          <w:sz w:val="28"/>
          <w:szCs w:val="28"/>
        </w:rPr>
        <w:t>блок «Россия: прошлое, настоящее, будущее»;</w:t>
      </w:r>
    </w:p>
    <w:p w:rsidR="000E6770" w:rsidRPr="00ED699D" w:rsidRDefault="000E6770" w:rsidP="000E6770">
      <w:pPr>
        <w:pStyle w:val="a5"/>
        <w:numPr>
          <w:ilvl w:val="0"/>
          <w:numId w:val="7"/>
        </w:numPr>
        <w:spacing w:line="276" w:lineRule="auto"/>
        <w:ind w:right="-284"/>
        <w:jc w:val="both"/>
      </w:pPr>
      <w:r w:rsidRPr="000E6770">
        <w:rPr>
          <w:sz w:val="28"/>
          <w:szCs w:val="28"/>
        </w:rPr>
        <w:t>блок «Человек: здоровье, безопасность, семья, творчество, развитие».</w:t>
      </w:r>
    </w:p>
    <w:p w:rsidR="000E6770" w:rsidRDefault="000E6770" w:rsidP="000E6770">
      <w:pPr>
        <w:spacing w:line="276" w:lineRule="auto"/>
        <w:ind w:right="-284" w:firstLine="851"/>
        <w:jc w:val="both"/>
        <w:rPr>
          <w:b/>
          <w:sz w:val="28"/>
          <w:szCs w:val="28"/>
        </w:rPr>
      </w:pPr>
    </w:p>
    <w:p w:rsidR="000E6770" w:rsidRPr="00ED699D" w:rsidRDefault="000E6770" w:rsidP="000E6770">
      <w:pPr>
        <w:spacing w:line="276" w:lineRule="auto"/>
        <w:ind w:right="-284" w:firstLine="851"/>
        <w:jc w:val="both"/>
      </w:pPr>
      <w:r w:rsidRPr="00ED699D">
        <w:rPr>
          <w:b/>
          <w:sz w:val="28"/>
          <w:szCs w:val="28"/>
        </w:rPr>
        <w:t>12.5.1. БЛОК «МИР: НАУКА, КУЛЬТУРА, МОРАЛЬ»</w:t>
      </w:r>
    </w:p>
    <w:p w:rsidR="000E6770" w:rsidRDefault="000E6770" w:rsidP="000E6770">
      <w:pPr>
        <w:pStyle w:val="a3"/>
        <w:spacing w:line="276" w:lineRule="auto"/>
        <w:ind w:left="0" w:right="-1"/>
        <w:jc w:val="both"/>
      </w:pPr>
      <w:r>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w:t>
      </w:r>
      <w:r>
        <w:rPr>
          <w:spacing w:val="-4"/>
        </w:rPr>
        <w:t xml:space="preserve"> </w:t>
      </w:r>
      <w:r>
        <w:t>человечество</w:t>
      </w:r>
      <w:r>
        <w:rPr>
          <w:spacing w:val="-7"/>
        </w:rPr>
        <w:t xml:space="preserve"> </w:t>
      </w:r>
      <w:r>
        <w:t>определило</w:t>
      </w:r>
      <w:r>
        <w:rPr>
          <w:spacing w:val="-7"/>
        </w:rPr>
        <w:t xml:space="preserve"> </w:t>
      </w:r>
      <w:r>
        <w:t>для</w:t>
      </w:r>
      <w:r>
        <w:rPr>
          <w:spacing w:val="-4"/>
        </w:rPr>
        <w:t xml:space="preserve"> </w:t>
      </w:r>
      <w:r>
        <w:t>себя</w:t>
      </w:r>
      <w:r>
        <w:rPr>
          <w:spacing w:val="-4"/>
        </w:rPr>
        <w:t xml:space="preserve"> </w:t>
      </w:r>
      <w:r>
        <w:t>три</w:t>
      </w:r>
      <w:r>
        <w:rPr>
          <w:spacing w:val="-4"/>
        </w:rPr>
        <w:t xml:space="preserve"> </w:t>
      </w:r>
      <w:r>
        <w:t>сферы</w:t>
      </w:r>
      <w:r>
        <w:rPr>
          <w:spacing w:val="-7"/>
        </w:rPr>
        <w:t xml:space="preserve"> </w:t>
      </w:r>
      <w:r>
        <w:t>постижения</w:t>
      </w:r>
      <w:r>
        <w:rPr>
          <w:spacing w:val="-4"/>
        </w:rPr>
        <w:t xml:space="preserve"> </w:t>
      </w:r>
      <w:r>
        <w:t>мира – Наука, Культура и Мораль. Именно поэтому в содержании данного блока учитываются такие категории как мировая культура, знакомство с достижениями науки вклад российских ученых и деятелей культуры в мировые культуру и науку; знакомство с духовными ценностями человечества.</w:t>
      </w:r>
    </w:p>
    <w:p w:rsidR="000E6770" w:rsidRDefault="000E6770" w:rsidP="000E6770">
      <w:pPr>
        <w:pStyle w:val="a3"/>
        <w:spacing w:before="1" w:line="276" w:lineRule="auto"/>
        <w:ind w:left="0" w:right="-1"/>
        <w:jc w:val="both"/>
      </w:pPr>
      <w:r>
        <w:t>Запланированные</w:t>
      </w:r>
      <w:r>
        <w:rPr>
          <w:spacing w:val="-15"/>
        </w:rPr>
        <w:t xml:space="preserve"> </w:t>
      </w:r>
      <w:r>
        <w:rPr>
          <w:spacing w:val="-2"/>
        </w:rPr>
        <w:t>мероприятия:</w:t>
      </w:r>
    </w:p>
    <w:p w:rsidR="000E6770" w:rsidRDefault="000E6770" w:rsidP="000E6770">
      <w:pPr>
        <w:pStyle w:val="a5"/>
        <w:numPr>
          <w:ilvl w:val="1"/>
          <w:numId w:val="8"/>
        </w:numPr>
        <w:tabs>
          <w:tab w:val="left" w:pos="2409"/>
        </w:tabs>
        <w:spacing w:before="0" w:line="276" w:lineRule="auto"/>
        <w:ind w:left="0" w:right="-1" w:firstLine="0"/>
        <w:jc w:val="both"/>
        <w:rPr>
          <w:sz w:val="28"/>
        </w:rPr>
      </w:pPr>
      <w:r>
        <w:rPr>
          <w:b/>
          <w:sz w:val="28"/>
        </w:rPr>
        <w:t>Беседа</w:t>
      </w:r>
      <w:r>
        <w:rPr>
          <w:b/>
          <w:spacing w:val="-8"/>
          <w:sz w:val="28"/>
        </w:rPr>
        <w:t xml:space="preserve"> </w:t>
      </w:r>
      <w:r>
        <w:rPr>
          <w:sz w:val="28"/>
        </w:rPr>
        <w:t>«</w:t>
      </w:r>
      <w:r w:rsidR="00992393">
        <w:rPr>
          <w:sz w:val="28"/>
        </w:rPr>
        <w:t>Нам нужен мир!</w:t>
      </w:r>
      <w:r>
        <w:rPr>
          <w:spacing w:val="-4"/>
          <w:sz w:val="28"/>
        </w:rPr>
        <w:t>»</w:t>
      </w:r>
    </w:p>
    <w:p w:rsidR="000E6770" w:rsidRPr="000E6770" w:rsidRDefault="000E6770" w:rsidP="000E6770">
      <w:pPr>
        <w:pStyle w:val="a5"/>
        <w:numPr>
          <w:ilvl w:val="1"/>
          <w:numId w:val="8"/>
        </w:numPr>
        <w:tabs>
          <w:tab w:val="left" w:pos="2409"/>
          <w:tab w:val="left" w:pos="2422"/>
          <w:tab w:val="left" w:pos="5032"/>
          <w:tab w:val="left" w:pos="5715"/>
          <w:tab w:val="left" w:pos="6902"/>
          <w:tab w:val="left" w:pos="8953"/>
          <w:tab w:val="left" w:pos="10116"/>
        </w:tabs>
        <w:spacing w:before="0" w:line="276" w:lineRule="auto"/>
        <w:ind w:left="0" w:right="-1" w:firstLine="0"/>
        <w:jc w:val="both"/>
        <w:rPr>
          <w:sz w:val="28"/>
        </w:rPr>
      </w:pPr>
      <w:r>
        <w:rPr>
          <w:b/>
          <w:spacing w:val="-2"/>
          <w:sz w:val="28"/>
        </w:rPr>
        <w:t>Информационный</w:t>
      </w:r>
      <w:r>
        <w:rPr>
          <w:b/>
          <w:sz w:val="28"/>
        </w:rPr>
        <w:tab/>
      </w:r>
      <w:r>
        <w:rPr>
          <w:b/>
          <w:spacing w:val="-4"/>
          <w:sz w:val="28"/>
        </w:rPr>
        <w:t>час</w:t>
      </w:r>
      <w:r>
        <w:rPr>
          <w:b/>
          <w:sz w:val="28"/>
        </w:rPr>
        <w:tab/>
      </w:r>
      <w:r>
        <w:rPr>
          <w:spacing w:val="-2"/>
          <w:sz w:val="28"/>
        </w:rPr>
        <w:t>«</w:t>
      </w:r>
      <w:r w:rsidR="00992393">
        <w:rPr>
          <w:sz w:val="28"/>
        </w:rPr>
        <w:t>О доблести и славе пограничников</w:t>
      </w:r>
      <w:r>
        <w:rPr>
          <w:spacing w:val="-2"/>
          <w:sz w:val="28"/>
        </w:rPr>
        <w:t>»</w:t>
      </w:r>
    </w:p>
    <w:p w:rsidR="000E6770" w:rsidRDefault="000E6770" w:rsidP="000E6770">
      <w:pPr>
        <w:pStyle w:val="a5"/>
        <w:numPr>
          <w:ilvl w:val="1"/>
          <w:numId w:val="8"/>
        </w:numPr>
        <w:tabs>
          <w:tab w:val="left" w:pos="2409"/>
        </w:tabs>
        <w:spacing w:before="0" w:line="276" w:lineRule="auto"/>
        <w:ind w:left="0" w:right="-1" w:firstLine="0"/>
        <w:jc w:val="both"/>
        <w:rPr>
          <w:sz w:val="28"/>
        </w:rPr>
      </w:pPr>
      <w:r>
        <w:rPr>
          <w:b/>
          <w:sz w:val="28"/>
        </w:rPr>
        <w:t>Игра-викторина</w:t>
      </w:r>
      <w:r>
        <w:rPr>
          <w:b/>
          <w:spacing w:val="-8"/>
          <w:sz w:val="28"/>
        </w:rPr>
        <w:t xml:space="preserve"> </w:t>
      </w:r>
      <w:r>
        <w:rPr>
          <w:sz w:val="28"/>
        </w:rPr>
        <w:t>«</w:t>
      </w:r>
      <w:r w:rsidR="00992393">
        <w:rPr>
          <w:sz w:val="28"/>
        </w:rPr>
        <w:t>Александр Невский. Слава, дух и имя России</w:t>
      </w:r>
      <w:r>
        <w:rPr>
          <w:spacing w:val="-2"/>
          <w:sz w:val="28"/>
        </w:rPr>
        <w:t>»</w:t>
      </w:r>
    </w:p>
    <w:p w:rsidR="000E6770" w:rsidRDefault="000E6770" w:rsidP="000E6770">
      <w:pPr>
        <w:pStyle w:val="a5"/>
        <w:numPr>
          <w:ilvl w:val="1"/>
          <w:numId w:val="8"/>
        </w:numPr>
        <w:tabs>
          <w:tab w:val="left" w:pos="2409"/>
        </w:tabs>
        <w:spacing w:before="0" w:line="276" w:lineRule="auto"/>
        <w:ind w:left="0" w:right="-1" w:firstLine="0"/>
        <w:jc w:val="both"/>
        <w:rPr>
          <w:sz w:val="28"/>
        </w:rPr>
      </w:pPr>
      <w:r>
        <w:rPr>
          <w:b/>
          <w:sz w:val="28"/>
        </w:rPr>
        <w:t>Конкурсная</w:t>
      </w:r>
      <w:r>
        <w:rPr>
          <w:b/>
          <w:spacing w:val="-9"/>
          <w:sz w:val="28"/>
        </w:rPr>
        <w:t xml:space="preserve"> </w:t>
      </w:r>
      <w:r>
        <w:rPr>
          <w:b/>
          <w:sz w:val="28"/>
        </w:rPr>
        <w:t>программа</w:t>
      </w:r>
      <w:r>
        <w:rPr>
          <w:b/>
          <w:spacing w:val="-6"/>
          <w:sz w:val="28"/>
        </w:rPr>
        <w:t xml:space="preserve"> </w:t>
      </w:r>
      <w:r>
        <w:rPr>
          <w:spacing w:val="-2"/>
          <w:sz w:val="28"/>
        </w:rPr>
        <w:t>«</w:t>
      </w:r>
      <w:r w:rsidR="00992393">
        <w:rPr>
          <w:spacing w:val="-2"/>
          <w:sz w:val="28"/>
        </w:rPr>
        <w:t>Заглянем в историю вместе</w:t>
      </w:r>
      <w:r>
        <w:rPr>
          <w:spacing w:val="-2"/>
          <w:sz w:val="28"/>
        </w:rPr>
        <w:t>»</w:t>
      </w:r>
    </w:p>
    <w:p w:rsidR="000E6770" w:rsidRPr="00992393" w:rsidRDefault="000E6770" w:rsidP="000E6770">
      <w:pPr>
        <w:pStyle w:val="a5"/>
        <w:numPr>
          <w:ilvl w:val="1"/>
          <w:numId w:val="8"/>
        </w:numPr>
        <w:tabs>
          <w:tab w:val="left" w:pos="2409"/>
        </w:tabs>
        <w:spacing w:before="1" w:line="276" w:lineRule="auto"/>
        <w:ind w:left="0" w:right="-1" w:firstLine="0"/>
        <w:jc w:val="both"/>
        <w:rPr>
          <w:sz w:val="28"/>
        </w:rPr>
      </w:pPr>
      <w:r>
        <w:rPr>
          <w:b/>
          <w:sz w:val="28"/>
        </w:rPr>
        <w:t>Конкурс</w:t>
      </w:r>
      <w:r>
        <w:rPr>
          <w:b/>
          <w:spacing w:val="-7"/>
          <w:sz w:val="28"/>
        </w:rPr>
        <w:t xml:space="preserve"> </w:t>
      </w:r>
      <w:r>
        <w:rPr>
          <w:b/>
          <w:sz w:val="28"/>
        </w:rPr>
        <w:t>рисунков</w:t>
      </w:r>
      <w:r>
        <w:rPr>
          <w:b/>
          <w:spacing w:val="-6"/>
          <w:sz w:val="28"/>
        </w:rPr>
        <w:t xml:space="preserve"> </w:t>
      </w:r>
      <w:r>
        <w:rPr>
          <w:sz w:val="28"/>
        </w:rPr>
        <w:t>«</w:t>
      </w:r>
      <w:r w:rsidR="00992393">
        <w:rPr>
          <w:sz w:val="28"/>
        </w:rPr>
        <w:t>Планета детства</w:t>
      </w:r>
      <w:r>
        <w:rPr>
          <w:spacing w:val="-2"/>
          <w:sz w:val="28"/>
        </w:rPr>
        <w:t>»</w:t>
      </w:r>
    </w:p>
    <w:p w:rsidR="00992393" w:rsidRDefault="00992393" w:rsidP="000E6770">
      <w:pPr>
        <w:pStyle w:val="a5"/>
        <w:numPr>
          <w:ilvl w:val="1"/>
          <w:numId w:val="8"/>
        </w:numPr>
        <w:tabs>
          <w:tab w:val="left" w:pos="2409"/>
        </w:tabs>
        <w:spacing w:before="1" w:line="276" w:lineRule="auto"/>
        <w:ind w:left="0" w:right="-1" w:firstLine="0"/>
        <w:jc w:val="both"/>
        <w:rPr>
          <w:sz w:val="28"/>
        </w:rPr>
      </w:pPr>
      <w:r>
        <w:rPr>
          <w:b/>
          <w:sz w:val="28"/>
        </w:rPr>
        <w:t xml:space="preserve">Тематическая игра </w:t>
      </w:r>
      <w:r w:rsidRPr="00992393">
        <w:rPr>
          <w:sz w:val="28"/>
        </w:rPr>
        <w:t>«Граница»</w:t>
      </w:r>
    </w:p>
    <w:p w:rsidR="00992393" w:rsidRPr="00992393" w:rsidRDefault="000E6770" w:rsidP="00C052FB">
      <w:pPr>
        <w:pStyle w:val="a5"/>
        <w:numPr>
          <w:ilvl w:val="1"/>
          <w:numId w:val="8"/>
        </w:numPr>
        <w:tabs>
          <w:tab w:val="left" w:pos="2409"/>
        </w:tabs>
        <w:spacing w:before="0" w:line="276" w:lineRule="auto"/>
        <w:ind w:left="0" w:right="-284" w:firstLine="851"/>
        <w:jc w:val="both"/>
        <w:rPr>
          <w:b/>
          <w:sz w:val="28"/>
          <w:szCs w:val="28"/>
        </w:rPr>
      </w:pPr>
      <w:r w:rsidRPr="00992393">
        <w:rPr>
          <w:b/>
          <w:sz w:val="28"/>
        </w:rPr>
        <w:t>Просмотр</w:t>
      </w:r>
      <w:r w:rsidRPr="00992393">
        <w:rPr>
          <w:b/>
          <w:spacing w:val="-5"/>
          <w:sz w:val="28"/>
        </w:rPr>
        <w:t xml:space="preserve"> </w:t>
      </w:r>
      <w:r w:rsidRPr="00992393">
        <w:rPr>
          <w:b/>
          <w:sz w:val="28"/>
        </w:rPr>
        <w:t>фильма</w:t>
      </w:r>
      <w:r w:rsidRPr="00992393">
        <w:rPr>
          <w:b/>
          <w:spacing w:val="-4"/>
          <w:sz w:val="28"/>
        </w:rPr>
        <w:t xml:space="preserve"> </w:t>
      </w:r>
      <w:r w:rsidRPr="00992393">
        <w:rPr>
          <w:sz w:val="28"/>
        </w:rPr>
        <w:t>о</w:t>
      </w:r>
      <w:r w:rsidRPr="00992393">
        <w:rPr>
          <w:spacing w:val="-3"/>
          <w:sz w:val="28"/>
        </w:rPr>
        <w:t xml:space="preserve"> </w:t>
      </w:r>
      <w:r w:rsidRPr="00992393">
        <w:rPr>
          <w:spacing w:val="-4"/>
          <w:sz w:val="28"/>
        </w:rPr>
        <w:t>ВОВ</w:t>
      </w:r>
      <w:r w:rsidR="00992393" w:rsidRPr="00992393">
        <w:rPr>
          <w:spacing w:val="-4"/>
          <w:sz w:val="28"/>
        </w:rPr>
        <w:t xml:space="preserve"> </w:t>
      </w:r>
    </w:p>
    <w:p w:rsidR="00992393" w:rsidRPr="00992393" w:rsidRDefault="00992393" w:rsidP="00992393">
      <w:pPr>
        <w:pStyle w:val="a5"/>
        <w:tabs>
          <w:tab w:val="left" w:pos="2409"/>
        </w:tabs>
        <w:spacing w:before="0" w:line="276" w:lineRule="auto"/>
        <w:ind w:left="851" w:right="-284" w:firstLine="0"/>
        <w:jc w:val="both"/>
        <w:rPr>
          <w:b/>
          <w:sz w:val="28"/>
          <w:szCs w:val="28"/>
        </w:rPr>
      </w:pPr>
    </w:p>
    <w:p w:rsidR="000E6770" w:rsidRDefault="000E6770" w:rsidP="000E6770">
      <w:pPr>
        <w:spacing w:line="276" w:lineRule="auto"/>
        <w:ind w:right="-284" w:firstLine="851"/>
        <w:jc w:val="both"/>
        <w:rPr>
          <w:b/>
          <w:sz w:val="28"/>
          <w:szCs w:val="28"/>
        </w:rPr>
      </w:pPr>
      <w:r w:rsidRPr="00ED699D">
        <w:rPr>
          <w:b/>
          <w:sz w:val="28"/>
          <w:szCs w:val="28"/>
        </w:rPr>
        <w:t>12.5.2. БЛОК «РОССИЯ: ПРОШЛОЕ, НАСТОЯЩЕЕ, БУДУЩЕЕ»</w:t>
      </w:r>
    </w:p>
    <w:p w:rsidR="000E6770" w:rsidRDefault="000E6770" w:rsidP="000E6770">
      <w:pPr>
        <w:spacing w:line="276" w:lineRule="auto"/>
        <w:ind w:right="-284" w:firstLine="851"/>
        <w:jc w:val="center"/>
        <w:rPr>
          <w:b/>
          <w:sz w:val="28"/>
          <w:szCs w:val="28"/>
        </w:rPr>
      </w:pPr>
    </w:p>
    <w:p w:rsidR="000E6770" w:rsidRDefault="000E6770" w:rsidP="000E6770">
      <w:pPr>
        <w:pStyle w:val="a3"/>
        <w:spacing w:before="2"/>
        <w:ind w:right="569"/>
        <w:jc w:val="center"/>
      </w:pPr>
      <w:r>
        <w:t>Содержание блока отражает комплекс мероприятий, который основан на общероссийских ценностях.</w:t>
      </w:r>
    </w:p>
    <w:p w:rsidR="000E6770" w:rsidRDefault="000E6770" w:rsidP="000E6770">
      <w:pPr>
        <w:pStyle w:val="a3"/>
        <w:spacing w:before="90" w:after="1"/>
        <w:ind w:left="0"/>
        <w:rPr>
          <w:sz w:val="20"/>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961"/>
      </w:tblGrid>
      <w:tr w:rsidR="000E6770" w:rsidTr="00D9093C">
        <w:trPr>
          <w:trHeight w:val="1495"/>
        </w:trPr>
        <w:tc>
          <w:tcPr>
            <w:tcW w:w="4537" w:type="dxa"/>
          </w:tcPr>
          <w:p w:rsidR="000E6770" w:rsidRDefault="000E6770" w:rsidP="00DC68D0">
            <w:pPr>
              <w:pStyle w:val="TableParagraph"/>
              <w:spacing w:before="2"/>
              <w:ind w:right="609"/>
              <w:rPr>
                <w:sz w:val="26"/>
              </w:rPr>
            </w:pPr>
            <w:r>
              <w:rPr>
                <w:sz w:val="26"/>
              </w:rPr>
              <w:t>Церемония подъема (спуска) Государственного флага Российской Федерации и исполнение</w:t>
            </w:r>
            <w:r>
              <w:rPr>
                <w:spacing w:val="-17"/>
                <w:sz w:val="26"/>
              </w:rPr>
              <w:t xml:space="preserve"> </w:t>
            </w:r>
            <w:r>
              <w:rPr>
                <w:sz w:val="26"/>
              </w:rPr>
              <w:t>Государственного</w:t>
            </w:r>
          </w:p>
          <w:p w:rsidR="000E6770" w:rsidRDefault="000E6770" w:rsidP="00DC68D0">
            <w:pPr>
              <w:pStyle w:val="TableParagraph"/>
              <w:spacing w:line="278" w:lineRule="exact"/>
              <w:rPr>
                <w:sz w:val="26"/>
              </w:rPr>
            </w:pPr>
            <w:r>
              <w:rPr>
                <w:sz w:val="26"/>
              </w:rPr>
              <w:t>гимна</w:t>
            </w:r>
            <w:r>
              <w:rPr>
                <w:spacing w:val="-12"/>
                <w:sz w:val="26"/>
              </w:rPr>
              <w:t xml:space="preserve"> </w:t>
            </w:r>
            <w:r>
              <w:rPr>
                <w:sz w:val="26"/>
              </w:rPr>
              <w:t>Российской</w:t>
            </w:r>
            <w:r>
              <w:rPr>
                <w:spacing w:val="-12"/>
                <w:sz w:val="26"/>
              </w:rPr>
              <w:t xml:space="preserve"> </w:t>
            </w:r>
            <w:r>
              <w:rPr>
                <w:spacing w:val="-2"/>
                <w:sz w:val="26"/>
              </w:rPr>
              <w:t>Федерации</w:t>
            </w:r>
          </w:p>
        </w:tc>
        <w:tc>
          <w:tcPr>
            <w:tcW w:w="4961" w:type="dxa"/>
            <w:vMerge w:val="restart"/>
          </w:tcPr>
          <w:p w:rsidR="000E6770" w:rsidRDefault="000E6770" w:rsidP="00DC68D0">
            <w:pPr>
              <w:pStyle w:val="TableParagraph"/>
              <w:tabs>
                <w:tab w:val="left" w:pos="2285"/>
                <w:tab w:val="left" w:pos="5212"/>
              </w:tabs>
              <w:spacing w:before="2"/>
              <w:ind w:right="97"/>
              <w:jc w:val="both"/>
              <w:rPr>
                <w:sz w:val="26"/>
              </w:rPr>
            </w:pPr>
            <w:r>
              <w:rPr>
                <w:sz w:val="26"/>
              </w:rPr>
              <w:t xml:space="preserve">познакомить с народом России, его тысячелетней историей, с общероссийской </w:t>
            </w:r>
            <w:r>
              <w:rPr>
                <w:spacing w:val="-2"/>
                <w:sz w:val="26"/>
              </w:rPr>
              <w:t>культурной</w:t>
            </w:r>
            <w:r>
              <w:rPr>
                <w:sz w:val="26"/>
              </w:rPr>
              <w:tab/>
            </w:r>
            <w:r>
              <w:rPr>
                <w:spacing w:val="-2"/>
                <w:sz w:val="26"/>
              </w:rPr>
              <w:t>принадлежностью</w:t>
            </w:r>
            <w:r>
              <w:rPr>
                <w:sz w:val="26"/>
              </w:rPr>
              <w:tab/>
            </w:r>
            <w:r>
              <w:rPr>
                <w:spacing w:val="-10"/>
                <w:sz w:val="26"/>
              </w:rPr>
              <w:t xml:space="preserve">и </w:t>
            </w:r>
            <w:r>
              <w:rPr>
                <w:sz w:val="26"/>
              </w:rPr>
              <w:t xml:space="preserve">идентичностью, с </w:t>
            </w:r>
            <w:r>
              <w:rPr>
                <w:sz w:val="26"/>
              </w:rPr>
              <w:lastRenderedPageBreak/>
              <w:t>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w:t>
            </w:r>
          </w:p>
        </w:tc>
      </w:tr>
      <w:tr w:rsidR="000E6770" w:rsidTr="00D9093C">
        <w:trPr>
          <w:trHeight w:val="2092"/>
        </w:trPr>
        <w:tc>
          <w:tcPr>
            <w:tcW w:w="4537" w:type="dxa"/>
          </w:tcPr>
          <w:p w:rsidR="000E6770" w:rsidRDefault="000E6770" w:rsidP="00DC68D0">
            <w:pPr>
              <w:pStyle w:val="TableParagraph"/>
              <w:rPr>
                <w:sz w:val="26"/>
              </w:rPr>
            </w:pPr>
          </w:p>
          <w:p w:rsidR="000E6770" w:rsidRDefault="000E6770" w:rsidP="00DC68D0">
            <w:pPr>
              <w:pStyle w:val="TableParagraph"/>
              <w:rPr>
                <w:sz w:val="26"/>
              </w:rPr>
            </w:pPr>
            <w:r>
              <w:rPr>
                <w:sz w:val="26"/>
              </w:rPr>
              <w:t>Дни</w:t>
            </w:r>
            <w:r>
              <w:rPr>
                <w:spacing w:val="-8"/>
                <w:sz w:val="26"/>
              </w:rPr>
              <w:t xml:space="preserve"> </w:t>
            </w:r>
            <w:r>
              <w:rPr>
                <w:sz w:val="26"/>
              </w:rPr>
              <w:t>единых</w:t>
            </w:r>
            <w:r>
              <w:rPr>
                <w:spacing w:val="-9"/>
                <w:sz w:val="26"/>
              </w:rPr>
              <w:t xml:space="preserve"> </w:t>
            </w:r>
            <w:r>
              <w:rPr>
                <w:spacing w:val="-2"/>
                <w:sz w:val="26"/>
              </w:rPr>
              <w:t>действий:</w:t>
            </w:r>
          </w:p>
          <w:p w:rsidR="000E6770" w:rsidRDefault="000E6770" w:rsidP="00DC68D0">
            <w:pPr>
              <w:pStyle w:val="TableParagraph"/>
              <w:spacing w:before="1"/>
              <w:ind w:right="694"/>
              <w:rPr>
                <w:sz w:val="26"/>
              </w:rPr>
            </w:pPr>
            <w:r>
              <w:rPr>
                <w:sz w:val="26"/>
              </w:rPr>
              <w:t>1 июня: День защиты детей;</w:t>
            </w:r>
            <w:r>
              <w:rPr>
                <w:spacing w:val="40"/>
                <w:sz w:val="26"/>
              </w:rPr>
              <w:t xml:space="preserve"> </w:t>
            </w:r>
            <w:r>
              <w:rPr>
                <w:sz w:val="26"/>
              </w:rPr>
              <w:t>6</w:t>
            </w:r>
            <w:r>
              <w:rPr>
                <w:spacing w:val="-10"/>
                <w:sz w:val="26"/>
              </w:rPr>
              <w:t xml:space="preserve"> </w:t>
            </w:r>
            <w:r>
              <w:rPr>
                <w:sz w:val="26"/>
              </w:rPr>
              <w:t>июня:</w:t>
            </w:r>
            <w:r>
              <w:rPr>
                <w:spacing w:val="-10"/>
                <w:sz w:val="26"/>
              </w:rPr>
              <w:t xml:space="preserve"> </w:t>
            </w:r>
            <w:r>
              <w:rPr>
                <w:sz w:val="26"/>
              </w:rPr>
              <w:t>День</w:t>
            </w:r>
            <w:r>
              <w:rPr>
                <w:spacing w:val="-10"/>
                <w:sz w:val="26"/>
              </w:rPr>
              <w:t xml:space="preserve"> </w:t>
            </w:r>
            <w:r>
              <w:rPr>
                <w:sz w:val="26"/>
              </w:rPr>
              <w:t>русского</w:t>
            </w:r>
            <w:r>
              <w:rPr>
                <w:spacing w:val="-10"/>
                <w:sz w:val="26"/>
              </w:rPr>
              <w:t xml:space="preserve"> </w:t>
            </w:r>
            <w:r>
              <w:rPr>
                <w:sz w:val="26"/>
              </w:rPr>
              <w:t>языка; 12 июня: День России;</w:t>
            </w:r>
          </w:p>
          <w:p w:rsidR="000E6770" w:rsidRDefault="000E6770" w:rsidP="00DC68D0">
            <w:pPr>
              <w:pStyle w:val="TableParagraph"/>
              <w:spacing w:before="1"/>
              <w:rPr>
                <w:sz w:val="26"/>
              </w:rPr>
            </w:pPr>
          </w:p>
        </w:tc>
        <w:tc>
          <w:tcPr>
            <w:tcW w:w="4961" w:type="dxa"/>
            <w:vMerge/>
            <w:tcBorders>
              <w:top w:val="nil"/>
            </w:tcBorders>
          </w:tcPr>
          <w:p w:rsidR="000E6770" w:rsidRDefault="000E6770" w:rsidP="00DC68D0">
            <w:pPr>
              <w:rPr>
                <w:sz w:val="2"/>
                <w:szCs w:val="2"/>
              </w:rPr>
            </w:pPr>
          </w:p>
        </w:tc>
      </w:tr>
      <w:tr w:rsidR="000E6770" w:rsidTr="00D9093C">
        <w:trPr>
          <w:trHeight w:val="599"/>
        </w:trPr>
        <w:tc>
          <w:tcPr>
            <w:tcW w:w="4537" w:type="dxa"/>
          </w:tcPr>
          <w:p w:rsidR="00992393" w:rsidRDefault="000E6770" w:rsidP="00DC68D0">
            <w:pPr>
              <w:pStyle w:val="TableParagraph"/>
              <w:spacing w:line="300" w:lineRule="atLeast"/>
              <w:ind w:right="609"/>
              <w:rPr>
                <w:b/>
                <w:spacing w:val="-16"/>
                <w:sz w:val="26"/>
              </w:rPr>
            </w:pPr>
            <w:r>
              <w:rPr>
                <w:b/>
                <w:sz w:val="26"/>
              </w:rPr>
              <w:t>Тематические</w:t>
            </w:r>
            <w:r>
              <w:rPr>
                <w:b/>
                <w:spacing w:val="-17"/>
                <w:sz w:val="26"/>
              </w:rPr>
              <w:t xml:space="preserve"> </w:t>
            </w:r>
            <w:r>
              <w:rPr>
                <w:b/>
                <w:sz w:val="26"/>
              </w:rPr>
              <w:t>занятия:</w:t>
            </w:r>
            <w:r>
              <w:rPr>
                <w:b/>
                <w:spacing w:val="-16"/>
                <w:sz w:val="26"/>
              </w:rPr>
              <w:t xml:space="preserve"> </w:t>
            </w:r>
          </w:p>
          <w:p w:rsidR="000E6770" w:rsidRDefault="000E6770" w:rsidP="00DC68D0">
            <w:pPr>
              <w:pStyle w:val="TableParagraph"/>
              <w:spacing w:line="300" w:lineRule="atLeast"/>
              <w:ind w:right="609"/>
              <w:rPr>
                <w:sz w:val="26"/>
              </w:rPr>
            </w:pPr>
            <w:r>
              <w:rPr>
                <w:sz w:val="26"/>
              </w:rPr>
              <w:t xml:space="preserve">«Час </w:t>
            </w:r>
            <w:r>
              <w:rPr>
                <w:spacing w:val="-2"/>
                <w:sz w:val="26"/>
              </w:rPr>
              <w:t>Памяти»,</w:t>
            </w:r>
          </w:p>
        </w:tc>
        <w:tc>
          <w:tcPr>
            <w:tcW w:w="4961" w:type="dxa"/>
          </w:tcPr>
          <w:p w:rsidR="000E6770" w:rsidRDefault="000E6770" w:rsidP="00DC68D0">
            <w:pPr>
              <w:pStyle w:val="TableParagraph"/>
              <w:tabs>
                <w:tab w:val="left" w:pos="1196"/>
                <w:tab w:val="left" w:pos="1287"/>
                <w:tab w:val="left" w:pos="1625"/>
                <w:tab w:val="left" w:pos="2398"/>
                <w:tab w:val="left" w:pos="2942"/>
                <w:tab w:val="left" w:pos="3652"/>
                <w:tab w:val="left" w:pos="3964"/>
              </w:tabs>
              <w:spacing w:line="300" w:lineRule="atLeast"/>
              <w:ind w:right="523"/>
              <w:rPr>
                <w:sz w:val="26"/>
              </w:rPr>
            </w:pPr>
            <w:r>
              <w:rPr>
                <w:spacing w:val="-2"/>
                <w:sz w:val="26"/>
              </w:rPr>
              <w:t>показать</w:t>
            </w:r>
            <w:r>
              <w:rPr>
                <w:sz w:val="26"/>
              </w:rPr>
              <w:tab/>
            </w:r>
            <w:r>
              <w:rPr>
                <w:sz w:val="26"/>
              </w:rPr>
              <w:tab/>
            </w:r>
            <w:r>
              <w:rPr>
                <w:spacing w:val="-2"/>
                <w:sz w:val="26"/>
              </w:rPr>
              <w:t>ребятам</w:t>
            </w:r>
            <w:r>
              <w:rPr>
                <w:sz w:val="26"/>
              </w:rPr>
              <w:tab/>
            </w:r>
            <w:r>
              <w:rPr>
                <w:spacing w:val="-2"/>
                <w:sz w:val="26"/>
              </w:rPr>
              <w:t>важность</w:t>
            </w:r>
            <w:r>
              <w:rPr>
                <w:sz w:val="26"/>
              </w:rPr>
              <w:tab/>
            </w:r>
            <w:r>
              <w:rPr>
                <w:spacing w:val="-2"/>
                <w:sz w:val="26"/>
              </w:rPr>
              <w:t>сохранения памяти</w:t>
            </w:r>
            <w:r>
              <w:rPr>
                <w:sz w:val="26"/>
              </w:rPr>
              <w:tab/>
            </w:r>
            <w:r>
              <w:rPr>
                <w:spacing w:val="-10"/>
                <w:sz w:val="26"/>
              </w:rPr>
              <w:t>о</w:t>
            </w:r>
            <w:r>
              <w:rPr>
                <w:sz w:val="26"/>
              </w:rPr>
              <w:tab/>
            </w:r>
            <w:r>
              <w:rPr>
                <w:spacing w:val="-2"/>
                <w:sz w:val="26"/>
              </w:rPr>
              <w:t>подвигах</w:t>
            </w:r>
            <w:r>
              <w:rPr>
                <w:sz w:val="26"/>
              </w:rPr>
              <w:tab/>
            </w:r>
            <w:r>
              <w:rPr>
                <w:spacing w:val="-2"/>
                <w:sz w:val="26"/>
              </w:rPr>
              <w:t>наших</w:t>
            </w:r>
            <w:r>
              <w:rPr>
                <w:sz w:val="26"/>
              </w:rPr>
              <w:tab/>
            </w:r>
            <w:r>
              <w:rPr>
                <w:spacing w:val="-2"/>
                <w:sz w:val="26"/>
              </w:rPr>
              <w:t>предков,</w:t>
            </w:r>
          </w:p>
        </w:tc>
      </w:tr>
      <w:tr w:rsidR="000E6770" w:rsidTr="00D9093C">
        <w:trPr>
          <w:trHeight w:val="299"/>
        </w:trPr>
        <w:tc>
          <w:tcPr>
            <w:tcW w:w="4537" w:type="dxa"/>
          </w:tcPr>
          <w:p w:rsidR="000E6770" w:rsidRDefault="000E6770" w:rsidP="00DC68D0">
            <w:pPr>
              <w:pStyle w:val="TableParagraph"/>
              <w:spacing w:before="2" w:line="278" w:lineRule="exact"/>
              <w:rPr>
                <w:sz w:val="26"/>
              </w:rPr>
            </w:pPr>
            <w:r>
              <w:rPr>
                <w:sz w:val="26"/>
              </w:rPr>
              <w:t>«Час</w:t>
            </w:r>
            <w:r>
              <w:rPr>
                <w:spacing w:val="-7"/>
                <w:sz w:val="26"/>
              </w:rPr>
              <w:t xml:space="preserve"> </w:t>
            </w:r>
            <w:r>
              <w:rPr>
                <w:spacing w:val="-2"/>
                <w:sz w:val="26"/>
              </w:rPr>
              <w:t>Мужества»</w:t>
            </w:r>
          </w:p>
        </w:tc>
        <w:tc>
          <w:tcPr>
            <w:tcW w:w="4961" w:type="dxa"/>
            <w:vMerge w:val="restart"/>
          </w:tcPr>
          <w:p w:rsidR="000E6770" w:rsidRDefault="000E6770" w:rsidP="00DC68D0">
            <w:pPr>
              <w:pStyle w:val="TableParagraph"/>
              <w:spacing w:before="2"/>
              <w:ind w:left="108" w:right="522"/>
              <w:jc w:val="both"/>
              <w:rPr>
                <w:sz w:val="26"/>
              </w:rPr>
            </w:pPr>
            <w:r>
              <w:rPr>
                <w:sz w:val="26"/>
              </w:rPr>
              <w:t>защитивших</w:t>
            </w:r>
            <w:r>
              <w:rPr>
                <w:spacing w:val="-7"/>
                <w:sz w:val="26"/>
              </w:rPr>
              <w:t xml:space="preserve"> </w:t>
            </w:r>
            <w:r>
              <w:rPr>
                <w:sz w:val="26"/>
              </w:rPr>
              <w:t>родную</w:t>
            </w:r>
            <w:r>
              <w:rPr>
                <w:spacing w:val="-5"/>
                <w:sz w:val="26"/>
              </w:rPr>
              <w:t xml:space="preserve"> </w:t>
            </w:r>
            <w:r>
              <w:rPr>
                <w:sz w:val="26"/>
              </w:rPr>
              <w:t>землю</w:t>
            </w:r>
            <w:r>
              <w:rPr>
                <w:spacing w:val="-10"/>
                <w:sz w:val="26"/>
              </w:rPr>
              <w:t xml:space="preserve"> </w:t>
            </w:r>
            <w:r>
              <w:rPr>
                <w:sz w:val="26"/>
              </w:rPr>
              <w:t>и</w:t>
            </w:r>
            <w:r>
              <w:rPr>
                <w:spacing w:val="-9"/>
                <w:sz w:val="26"/>
              </w:rPr>
              <w:t xml:space="preserve"> </w:t>
            </w:r>
            <w:r>
              <w:rPr>
                <w:sz w:val="26"/>
              </w:rPr>
              <w:t>спасших</w:t>
            </w:r>
            <w:r>
              <w:rPr>
                <w:spacing w:val="-7"/>
                <w:sz w:val="26"/>
              </w:rPr>
              <w:t xml:space="preserve"> </w:t>
            </w:r>
            <w:r>
              <w:rPr>
                <w:sz w:val="26"/>
              </w:rPr>
              <w:t>мир от фашистской агрессии, о геноциде советского</w:t>
            </w:r>
            <w:r>
              <w:rPr>
                <w:spacing w:val="75"/>
                <w:sz w:val="26"/>
              </w:rPr>
              <w:t xml:space="preserve">    </w:t>
            </w:r>
            <w:proofErr w:type="gramStart"/>
            <w:r>
              <w:rPr>
                <w:sz w:val="26"/>
              </w:rPr>
              <w:t>народа,</w:t>
            </w:r>
            <w:r>
              <w:rPr>
                <w:spacing w:val="75"/>
                <w:sz w:val="26"/>
              </w:rPr>
              <w:t xml:space="preserve">   </w:t>
            </w:r>
            <w:proofErr w:type="gramEnd"/>
            <w:r>
              <w:rPr>
                <w:spacing w:val="75"/>
                <w:sz w:val="26"/>
              </w:rPr>
              <w:t xml:space="preserve"> </w:t>
            </w:r>
            <w:r>
              <w:rPr>
                <w:sz w:val="26"/>
              </w:rPr>
              <w:t>о</w:t>
            </w:r>
            <w:r>
              <w:rPr>
                <w:spacing w:val="76"/>
                <w:sz w:val="26"/>
              </w:rPr>
              <w:t xml:space="preserve">    </w:t>
            </w:r>
            <w:r>
              <w:rPr>
                <w:spacing w:val="-2"/>
                <w:sz w:val="26"/>
              </w:rPr>
              <w:t>военных</w:t>
            </w:r>
          </w:p>
          <w:p w:rsidR="000E6770" w:rsidRDefault="000E6770" w:rsidP="00DC68D0">
            <w:pPr>
              <w:pStyle w:val="TableParagraph"/>
              <w:spacing w:line="300" w:lineRule="atLeast"/>
              <w:ind w:left="108" w:right="522"/>
              <w:jc w:val="both"/>
              <w:rPr>
                <w:sz w:val="26"/>
              </w:rPr>
            </w:pPr>
            <w:r>
              <w:rPr>
                <w:sz w:val="26"/>
              </w:rPr>
              <w:t>преступлениях нацистов, которые не имеют срока давности</w:t>
            </w:r>
          </w:p>
        </w:tc>
      </w:tr>
      <w:tr w:rsidR="000E6770" w:rsidTr="00D9093C">
        <w:trPr>
          <w:trHeight w:val="878"/>
        </w:trPr>
        <w:tc>
          <w:tcPr>
            <w:tcW w:w="4537" w:type="dxa"/>
          </w:tcPr>
          <w:p w:rsidR="000E6770" w:rsidRDefault="000E6770" w:rsidP="00992393">
            <w:pPr>
              <w:pStyle w:val="TableParagraph"/>
              <w:spacing w:before="2"/>
              <w:rPr>
                <w:sz w:val="26"/>
              </w:rPr>
            </w:pPr>
            <w:proofErr w:type="gramStart"/>
            <w:r>
              <w:rPr>
                <w:sz w:val="26"/>
              </w:rPr>
              <w:t>Митинг</w:t>
            </w:r>
            <w:r>
              <w:rPr>
                <w:spacing w:val="-8"/>
                <w:sz w:val="26"/>
              </w:rPr>
              <w:t xml:space="preserve"> </w:t>
            </w:r>
            <w:r>
              <w:rPr>
                <w:spacing w:val="-6"/>
                <w:sz w:val="26"/>
              </w:rPr>
              <w:t xml:space="preserve"> </w:t>
            </w:r>
            <w:r w:rsidR="00992393">
              <w:rPr>
                <w:sz w:val="26"/>
              </w:rPr>
              <w:t>у</w:t>
            </w:r>
            <w:proofErr w:type="gramEnd"/>
            <w:r w:rsidR="00992393">
              <w:rPr>
                <w:sz w:val="26"/>
              </w:rPr>
              <w:t xml:space="preserve"> обелиска погибшим воинам</w:t>
            </w:r>
          </w:p>
          <w:p w:rsidR="00D9093C" w:rsidRDefault="00D9093C" w:rsidP="00992393">
            <w:pPr>
              <w:pStyle w:val="TableParagraph"/>
              <w:spacing w:before="2"/>
              <w:rPr>
                <w:sz w:val="26"/>
              </w:rPr>
            </w:pPr>
            <w:r>
              <w:rPr>
                <w:sz w:val="26"/>
              </w:rPr>
              <w:t>Киноклуб «Великая Победа»</w:t>
            </w:r>
          </w:p>
        </w:tc>
        <w:tc>
          <w:tcPr>
            <w:tcW w:w="4961" w:type="dxa"/>
            <w:vMerge/>
            <w:tcBorders>
              <w:top w:val="nil"/>
            </w:tcBorders>
          </w:tcPr>
          <w:p w:rsidR="000E6770" w:rsidRDefault="000E6770" w:rsidP="00DC68D0">
            <w:pPr>
              <w:rPr>
                <w:sz w:val="2"/>
                <w:szCs w:val="2"/>
              </w:rPr>
            </w:pPr>
          </w:p>
        </w:tc>
      </w:tr>
      <w:tr w:rsidR="000E6770" w:rsidTr="00D9093C">
        <w:trPr>
          <w:trHeight w:val="2987"/>
        </w:trPr>
        <w:tc>
          <w:tcPr>
            <w:tcW w:w="4537" w:type="dxa"/>
          </w:tcPr>
          <w:p w:rsidR="000E6770" w:rsidRDefault="000E6770" w:rsidP="00DC68D0">
            <w:pPr>
              <w:pStyle w:val="TableParagraph"/>
              <w:spacing w:line="297" w:lineRule="exact"/>
              <w:rPr>
                <w:b/>
                <w:sz w:val="26"/>
              </w:rPr>
            </w:pPr>
            <w:r>
              <w:rPr>
                <w:b/>
                <w:sz w:val="26"/>
              </w:rPr>
              <w:t>Информационные</w:t>
            </w:r>
            <w:r>
              <w:rPr>
                <w:b/>
                <w:spacing w:val="-12"/>
                <w:sz w:val="26"/>
              </w:rPr>
              <w:t xml:space="preserve"> </w:t>
            </w:r>
            <w:r>
              <w:rPr>
                <w:b/>
                <w:sz w:val="26"/>
              </w:rPr>
              <w:t>часы</w:t>
            </w:r>
            <w:r>
              <w:rPr>
                <w:b/>
                <w:spacing w:val="-12"/>
                <w:sz w:val="26"/>
              </w:rPr>
              <w:t xml:space="preserve"> </w:t>
            </w:r>
            <w:r>
              <w:rPr>
                <w:b/>
                <w:sz w:val="26"/>
              </w:rPr>
              <w:t>и</w:t>
            </w:r>
            <w:r>
              <w:rPr>
                <w:b/>
                <w:spacing w:val="-12"/>
                <w:sz w:val="26"/>
              </w:rPr>
              <w:t xml:space="preserve"> </w:t>
            </w:r>
            <w:r>
              <w:rPr>
                <w:b/>
                <w:spacing w:val="-4"/>
                <w:sz w:val="26"/>
              </w:rPr>
              <w:t>акции</w:t>
            </w:r>
          </w:p>
          <w:p w:rsidR="000E6770" w:rsidRDefault="000E6770" w:rsidP="00DC68D0">
            <w:pPr>
              <w:pStyle w:val="TableParagraph"/>
              <w:spacing w:before="1"/>
              <w:ind w:right="730"/>
              <w:rPr>
                <w:sz w:val="26"/>
              </w:rPr>
            </w:pPr>
            <w:r>
              <w:rPr>
                <w:sz w:val="26"/>
              </w:rPr>
              <w:t>«Государственная</w:t>
            </w:r>
            <w:r>
              <w:rPr>
                <w:spacing w:val="-17"/>
                <w:sz w:val="26"/>
              </w:rPr>
              <w:t xml:space="preserve"> </w:t>
            </w:r>
            <w:r>
              <w:rPr>
                <w:sz w:val="26"/>
              </w:rPr>
              <w:t xml:space="preserve">символика </w:t>
            </w:r>
            <w:r>
              <w:rPr>
                <w:spacing w:val="-2"/>
                <w:sz w:val="26"/>
              </w:rPr>
              <w:t>России»</w:t>
            </w:r>
          </w:p>
          <w:p w:rsidR="000E6770" w:rsidRDefault="000E6770" w:rsidP="00DC68D0">
            <w:pPr>
              <w:pStyle w:val="TableParagraph"/>
              <w:spacing w:line="299" w:lineRule="exact"/>
              <w:rPr>
                <w:sz w:val="26"/>
              </w:rPr>
            </w:pPr>
            <w:r>
              <w:rPr>
                <w:sz w:val="26"/>
              </w:rPr>
              <w:t>«День</w:t>
            </w:r>
            <w:r>
              <w:rPr>
                <w:spacing w:val="-11"/>
                <w:sz w:val="26"/>
              </w:rPr>
              <w:t xml:space="preserve"> </w:t>
            </w:r>
            <w:r>
              <w:rPr>
                <w:spacing w:val="-2"/>
                <w:sz w:val="26"/>
              </w:rPr>
              <w:t>флага»</w:t>
            </w:r>
          </w:p>
          <w:p w:rsidR="000E6770" w:rsidRDefault="000E6770" w:rsidP="00DC68D0">
            <w:pPr>
              <w:pStyle w:val="TableParagraph"/>
              <w:spacing w:before="1" w:line="298" w:lineRule="exact"/>
              <w:rPr>
                <w:sz w:val="26"/>
              </w:rPr>
            </w:pPr>
            <w:r>
              <w:rPr>
                <w:sz w:val="26"/>
              </w:rPr>
              <w:t>«Наше</w:t>
            </w:r>
            <w:r>
              <w:rPr>
                <w:spacing w:val="-8"/>
                <w:sz w:val="26"/>
              </w:rPr>
              <w:t xml:space="preserve"> </w:t>
            </w:r>
            <w:r>
              <w:rPr>
                <w:spacing w:val="-2"/>
                <w:sz w:val="26"/>
              </w:rPr>
              <w:t>Отечество»</w:t>
            </w:r>
          </w:p>
          <w:p w:rsidR="000E6770" w:rsidRDefault="000E6770" w:rsidP="00DC68D0">
            <w:pPr>
              <w:pStyle w:val="TableParagraph"/>
              <w:ind w:right="609" w:firstLine="64"/>
              <w:rPr>
                <w:sz w:val="26"/>
              </w:rPr>
            </w:pPr>
            <w:r>
              <w:rPr>
                <w:sz w:val="26"/>
              </w:rPr>
              <w:t>«Защищать</w:t>
            </w:r>
            <w:r>
              <w:rPr>
                <w:spacing w:val="-14"/>
                <w:sz w:val="26"/>
              </w:rPr>
              <w:t xml:space="preserve"> </w:t>
            </w:r>
            <w:r>
              <w:rPr>
                <w:sz w:val="26"/>
              </w:rPr>
              <w:t>Родину</w:t>
            </w:r>
            <w:r>
              <w:rPr>
                <w:spacing w:val="-13"/>
                <w:sz w:val="26"/>
              </w:rPr>
              <w:t xml:space="preserve"> </w:t>
            </w:r>
            <w:r>
              <w:rPr>
                <w:sz w:val="26"/>
              </w:rPr>
              <w:t>–</w:t>
            </w:r>
            <w:r>
              <w:rPr>
                <w:spacing w:val="-12"/>
                <w:sz w:val="26"/>
              </w:rPr>
              <w:t xml:space="preserve"> </w:t>
            </w:r>
            <w:r>
              <w:rPr>
                <w:sz w:val="26"/>
              </w:rPr>
              <w:t>это почетный долг»</w:t>
            </w:r>
          </w:p>
          <w:p w:rsidR="00992393" w:rsidRDefault="000E6770" w:rsidP="00DC68D0">
            <w:pPr>
              <w:pStyle w:val="TableParagraph"/>
              <w:spacing w:line="299" w:lineRule="exact"/>
              <w:rPr>
                <w:sz w:val="26"/>
              </w:rPr>
            </w:pPr>
            <w:r>
              <w:rPr>
                <w:sz w:val="26"/>
              </w:rPr>
              <w:t>«</w:t>
            </w:r>
            <w:r w:rsidR="00992393">
              <w:rPr>
                <w:sz w:val="26"/>
              </w:rPr>
              <w:t xml:space="preserve">День </w:t>
            </w:r>
            <w:proofErr w:type="spellStart"/>
            <w:r w:rsidR="00992393">
              <w:rPr>
                <w:sz w:val="26"/>
              </w:rPr>
              <w:t>военно</w:t>
            </w:r>
            <w:proofErr w:type="spellEnd"/>
            <w:r w:rsidR="00992393">
              <w:rPr>
                <w:sz w:val="26"/>
              </w:rPr>
              <w:t xml:space="preserve"> – транспортной авиации», «День северного флота», «День военного автомобилиста»</w:t>
            </w:r>
          </w:p>
          <w:p w:rsidR="00D9093C" w:rsidRDefault="00992393" w:rsidP="00DC68D0">
            <w:pPr>
              <w:pStyle w:val="TableParagraph"/>
              <w:spacing w:line="299" w:lineRule="exact"/>
              <w:rPr>
                <w:sz w:val="26"/>
              </w:rPr>
            </w:pPr>
            <w:r>
              <w:rPr>
                <w:sz w:val="26"/>
              </w:rPr>
              <w:t xml:space="preserve">«День беседы о </w:t>
            </w:r>
            <w:r w:rsidR="00D9093C">
              <w:rPr>
                <w:sz w:val="26"/>
              </w:rPr>
              <w:t>Р</w:t>
            </w:r>
            <w:r>
              <w:rPr>
                <w:sz w:val="26"/>
              </w:rPr>
              <w:t>одине»</w:t>
            </w:r>
          </w:p>
          <w:p w:rsidR="000E6770" w:rsidRDefault="000E6770" w:rsidP="00D9093C">
            <w:pPr>
              <w:pStyle w:val="TableParagraph"/>
              <w:spacing w:line="299" w:lineRule="exact"/>
              <w:rPr>
                <w:spacing w:val="-2"/>
                <w:sz w:val="26"/>
              </w:rPr>
            </w:pPr>
            <w:r>
              <w:rPr>
                <w:spacing w:val="-6"/>
                <w:sz w:val="26"/>
              </w:rPr>
              <w:t xml:space="preserve"> </w:t>
            </w:r>
            <w:r>
              <w:rPr>
                <w:sz w:val="26"/>
              </w:rPr>
              <w:t>«</w:t>
            </w:r>
            <w:r w:rsidR="00D9093C">
              <w:rPr>
                <w:sz w:val="26"/>
              </w:rPr>
              <w:t>Бойцам СВО</w:t>
            </w:r>
            <w:r>
              <w:rPr>
                <w:spacing w:val="-2"/>
                <w:sz w:val="26"/>
              </w:rPr>
              <w:t>».</w:t>
            </w:r>
          </w:p>
          <w:p w:rsidR="00D9093C" w:rsidRDefault="00D9093C" w:rsidP="00D9093C">
            <w:pPr>
              <w:pStyle w:val="TableParagraph"/>
              <w:spacing w:line="299" w:lineRule="exact"/>
              <w:rPr>
                <w:spacing w:val="-2"/>
                <w:sz w:val="26"/>
              </w:rPr>
            </w:pPr>
            <w:r>
              <w:rPr>
                <w:spacing w:val="-2"/>
                <w:sz w:val="26"/>
              </w:rPr>
              <w:t xml:space="preserve">«Молодежь вместе» к 100 – </w:t>
            </w:r>
            <w:proofErr w:type="spellStart"/>
            <w:r>
              <w:rPr>
                <w:spacing w:val="-2"/>
                <w:sz w:val="26"/>
              </w:rPr>
              <w:t>летию</w:t>
            </w:r>
            <w:proofErr w:type="spellEnd"/>
            <w:r>
              <w:rPr>
                <w:spacing w:val="-2"/>
                <w:sz w:val="26"/>
              </w:rPr>
              <w:t xml:space="preserve"> Артека</w:t>
            </w:r>
          </w:p>
          <w:p w:rsidR="00D9093C" w:rsidRDefault="00D9093C" w:rsidP="00D9093C">
            <w:pPr>
              <w:pStyle w:val="TableParagraph"/>
              <w:spacing w:line="299" w:lineRule="exact"/>
              <w:rPr>
                <w:sz w:val="26"/>
              </w:rPr>
            </w:pPr>
            <w:r>
              <w:rPr>
                <w:spacing w:val="-2"/>
                <w:sz w:val="26"/>
              </w:rPr>
              <w:t>Политзанятие «О героях былых времен»</w:t>
            </w:r>
          </w:p>
        </w:tc>
        <w:tc>
          <w:tcPr>
            <w:tcW w:w="4961" w:type="dxa"/>
          </w:tcPr>
          <w:p w:rsidR="000E6770" w:rsidRDefault="000E6770" w:rsidP="00DC68D0">
            <w:pPr>
              <w:pStyle w:val="TableParagraph"/>
              <w:tabs>
                <w:tab w:val="left" w:pos="1974"/>
                <w:tab w:val="left" w:pos="2514"/>
                <w:tab w:val="left" w:pos="3536"/>
                <w:tab w:val="left" w:pos="4083"/>
              </w:tabs>
              <w:ind w:left="108" w:right="98"/>
              <w:rPr>
                <w:sz w:val="26"/>
              </w:rPr>
            </w:pPr>
            <w:r>
              <w:rPr>
                <w:spacing w:val="-2"/>
                <w:sz w:val="26"/>
              </w:rPr>
              <w:t>формировать</w:t>
            </w:r>
            <w:r>
              <w:rPr>
                <w:sz w:val="26"/>
              </w:rPr>
              <w:tab/>
            </w:r>
            <w:r>
              <w:rPr>
                <w:spacing w:val="-10"/>
                <w:sz w:val="26"/>
              </w:rPr>
              <w:t>у</w:t>
            </w:r>
            <w:r>
              <w:rPr>
                <w:sz w:val="26"/>
              </w:rPr>
              <w:tab/>
            </w:r>
            <w:r>
              <w:rPr>
                <w:spacing w:val="-2"/>
                <w:sz w:val="26"/>
              </w:rPr>
              <w:t>детей</w:t>
            </w:r>
            <w:r>
              <w:rPr>
                <w:sz w:val="26"/>
              </w:rPr>
              <w:tab/>
            </w:r>
            <w:r>
              <w:rPr>
                <w:spacing w:val="-10"/>
                <w:sz w:val="26"/>
              </w:rPr>
              <w:t>и</w:t>
            </w:r>
            <w:r>
              <w:rPr>
                <w:sz w:val="26"/>
              </w:rPr>
              <w:tab/>
            </w:r>
            <w:r>
              <w:rPr>
                <w:spacing w:val="-2"/>
                <w:sz w:val="26"/>
              </w:rPr>
              <w:t xml:space="preserve">подростков </w:t>
            </w:r>
            <w:r>
              <w:rPr>
                <w:sz w:val="26"/>
              </w:rPr>
              <w:t>гражданское самосознание</w:t>
            </w:r>
          </w:p>
        </w:tc>
      </w:tr>
      <w:tr w:rsidR="000E6770" w:rsidTr="00D9093C">
        <w:trPr>
          <w:trHeight w:val="2990"/>
        </w:trPr>
        <w:tc>
          <w:tcPr>
            <w:tcW w:w="4537" w:type="dxa"/>
          </w:tcPr>
          <w:p w:rsidR="000E6770" w:rsidRDefault="00D9093C" w:rsidP="00DC68D0">
            <w:pPr>
              <w:pStyle w:val="TableParagraph"/>
              <w:spacing w:before="2"/>
              <w:rPr>
                <w:b/>
                <w:sz w:val="26"/>
              </w:rPr>
            </w:pPr>
            <w:r>
              <w:rPr>
                <w:b/>
                <w:spacing w:val="-2"/>
                <w:sz w:val="26"/>
              </w:rPr>
              <w:t>Игры</w:t>
            </w:r>
          </w:p>
          <w:p w:rsidR="000E6770" w:rsidRDefault="00D9093C" w:rsidP="00DC68D0">
            <w:pPr>
              <w:pStyle w:val="TableParagraph"/>
              <w:spacing w:line="298" w:lineRule="exact"/>
              <w:rPr>
                <w:sz w:val="26"/>
              </w:rPr>
            </w:pPr>
            <w:r>
              <w:rPr>
                <w:spacing w:val="-2"/>
                <w:sz w:val="26"/>
              </w:rPr>
              <w:t xml:space="preserve"> </w:t>
            </w:r>
            <w:r w:rsidR="000E6770">
              <w:rPr>
                <w:spacing w:val="-2"/>
                <w:sz w:val="26"/>
              </w:rPr>
              <w:t>«</w:t>
            </w:r>
            <w:r>
              <w:rPr>
                <w:spacing w:val="-2"/>
                <w:sz w:val="26"/>
              </w:rPr>
              <w:t>Читаем Пушкина</w:t>
            </w:r>
            <w:r w:rsidR="000E6770">
              <w:rPr>
                <w:spacing w:val="-2"/>
                <w:sz w:val="26"/>
              </w:rPr>
              <w:t>»</w:t>
            </w:r>
          </w:p>
          <w:p w:rsidR="000E6770" w:rsidRDefault="00D9093C" w:rsidP="00DC68D0">
            <w:pPr>
              <w:pStyle w:val="TableParagraph"/>
              <w:spacing w:before="1" w:line="298" w:lineRule="exact"/>
              <w:rPr>
                <w:sz w:val="26"/>
              </w:rPr>
            </w:pPr>
            <w:r>
              <w:rPr>
                <w:spacing w:val="-2"/>
                <w:sz w:val="26"/>
              </w:rPr>
              <w:t xml:space="preserve">КВН </w:t>
            </w:r>
            <w:r w:rsidR="000E6770">
              <w:rPr>
                <w:spacing w:val="-2"/>
                <w:sz w:val="26"/>
              </w:rPr>
              <w:t>«</w:t>
            </w:r>
            <w:r>
              <w:rPr>
                <w:spacing w:val="-2"/>
                <w:sz w:val="26"/>
              </w:rPr>
              <w:t>Сказочный мир Пушкина</w:t>
            </w:r>
            <w:r w:rsidR="000E6770">
              <w:rPr>
                <w:spacing w:val="-2"/>
                <w:sz w:val="26"/>
              </w:rPr>
              <w:t>»</w:t>
            </w:r>
          </w:p>
          <w:p w:rsidR="00D9093C" w:rsidRDefault="00D9093C" w:rsidP="00D9093C">
            <w:pPr>
              <w:pStyle w:val="TableParagraph"/>
              <w:spacing w:before="1"/>
              <w:ind w:right="609"/>
              <w:rPr>
                <w:spacing w:val="-2"/>
                <w:sz w:val="26"/>
              </w:rPr>
            </w:pPr>
            <w:r>
              <w:rPr>
                <w:spacing w:val="-2"/>
                <w:sz w:val="26"/>
              </w:rPr>
              <w:t xml:space="preserve"> Театрализованное представление «Сказка ложь, да в ней намек»</w:t>
            </w:r>
          </w:p>
          <w:p w:rsidR="00D9093C" w:rsidRDefault="00D9093C" w:rsidP="00D9093C">
            <w:pPr>
              <w:pStyle w:val="TableParagraph"/>
              <w:spacing w:before="1"/>
              <w:ind w:right="609"/>
              <w:rPr>
                <w:spacing w:val="-2"/>
                <w:sz w:val="26"/>
              </w:rPr>
            </w:pPr>
            <w:r>
              <w:rPr>
                <w:spacing w:val="-2"/>
                <w:sz w:val="26"/>
              </w:rPr>
              <w:t>Любимые игры Пушкинской поры</w:t>
            </w:r>
          </w:p>
          <w:p w:rsidR="00D9093C" w:rsidRDefault="00D9093C" w:rsidP="00D9093C">
            <w:pPr>
              <w:pStyle w:val="TableParagraph"/>
              <w:spacing w:before="1"/>
              <w:ind w:right="609"/>
              <w:rPr>
                <w:sz w:val="26"/>
              </w:rPr>
            </w:pPr>
          </w:p>
          <w:p w:rsidR="000E6770" w:rsidRDefault="000E6770" w:rsidP="00DC68D0">
            <w:pPr>
              <w:pStyle w:val="TableParagraph"/>
              <w:spacing w:line="277" w:lineRule="exact"/>
              <w:rPr>
                <w:sz w:val="26"/>
              </w:rPr>
            </w:pPr>
          </w:p>
        </w:tc>
        <w:tc>
          <w:tcPr>
            <w:tcW w:w="4961" w:type="dxa"/>
          </w:tcPr>
          <w:p w:rsidR="000E6770" w:rsidRDefault="000E6770" w:rsidP="00DC68D0">
            <w:pPr>
              <w:pStyle w:val="TableParagraph"/>
              <w:spacing w:before="2"/>
              <w:ind w:left="108" w:right="97"/>
              <w:jc w:val="both"/>
              <w:rPr>
                <w:sz w:val="26"/>
              </w:rPr>
            </w:pPr>
            <w:r>
              <w:rPr>
                <w:sz w:val="26"/>
              </w:rPr>
              <w:t>прививать любовь к родному языку, как языку межнационального общения, который</w:t>
            </w:r>
            <w:r>
              <w:rPr>
                <w:spacing w:val="40"/>
                <w:sz w:val="26"/>
              </w:rPr>
              <w:t xml:space="preserve"> </w:t>
            </w:r>
            <w:r>
              <w:rPr>
                <w:sz w:val="26"/>
              </w:rPr>
              <w:t>является средством коммуникации всех народов Российской Федерации, основой их социально-экономической, культурной и духовной консолидации.</w:t>
            </w:r>
          </w:p>
        </w:tc>
      </w:tr>
      <w:tr w:rsidR="000E6770" w:rsidTr="00D9093C">
        <w:trPr>
          <w:trHeight w:val="2392"/>
        </w:trPr>
        <w:tc>
          <w:tcPr>
            <w:tcW w:w="4537" w:type="dxa"/>
          </w:tcPr>
          <w:p w:rsidR="000E6770" w:rsidRDefault="000E6770" w:rsidP="00DC68D0">
            <w:pPr>
              <w:pStyle w:val="TableParagraph"/>
              <w:spacing w:before="2"/>
              <w:ind w:right="609"/>
              <w:rPr>
                <w:b/>
                <w:sz w:val="26"/>
              </w:rPr>
            </w:pPr>
            <w:r>
              <w:rPr>
                <w:b/>
                <w:sz w:val="26"/>
              </w:rPr>
              <w:lastRenderedPageBreak/>
              <w:t>Конкурс</w:t>
            </w:r>
            <w:r>
              <w:rPr>
                <w:b/>
                <w:spacing w:val="-17"/>
                <w:sz w:val="26"/>
              </w:rPr>
              <w:t xml:space="preserve"> </w:t>
            </w:r>
            <w:r>
              <w:rPr>
                <w:b/>
                <w:sz w:val="26"/>
              </w:rPr>
              <w:t>рисунков</w:t>
            </w:r>
            <w:r>
              <w:rPr>
                <w:b/>
                <w:spacing w:val="-16"/>
                <w:sz w:val="26"/>
              </w:rPr>
              <w:t xml:space="preserve"> </w:t>
            </w:r>
            <w:r>
              <w:rPr>
                <w:b/>
                <w:sz w:val="26"/>
              </w:rPr>
              <w:t xml:space="preserve">на </w:t>
            </w:r>
            <w:r>
              <w:rPr>
                <w:b/>
                <w:spacing w:val="-2"/>
                <w:sz w:val="26"/>
              </w:rPr>
              <w:t>асфальте</w:t>
            </w:r>
          </w:p>
          <w:p w:rsidR="00D9093C" w:rsidRDefault="000E6770" w:rsidP="00DC68D0">
            <w:pPr>
              <w:pStyle w:val="TableParagraph"/>
              <w:ind w:right="609"/>
              <w:rPr>
                <w:sz w:val="26"/>
              </w:rPr>
            </w:pPr>
            <w:r>
              <w:rPr>
                <w:sz w:val="26"/>
              </w:rPr>
              <w:t>«Мир,</w:t>
            </w:r>
            <w:r>
              <w:rPr>
                <w:spacing w:val="-10"/>
                <w:sz w:val="26"/>
              </w:rPr>
              <w:t xml:space="preserve"> </w:t>
            </w:r>
            <w:r>
              <w:rPr>
                <w:sz w:val="26"/>
              </w:rPr>
              <w:t>в</w:t>
            </w:r>
            <w:r>
              <w:rPr>
                <w:spacing w:val="-10"/>
                <w:sz w:val="26"/>
              </w:rPr>
              <w:t xml:space="preserve"> </w:t>
            </w:r>
            <w:r>
              <w:rPr>
                <w:sz w:val="26"/>
              </w:rPr>
              <w:t>котором</w:t>
            </w:r>
            <w:r>
              <w:rPr>
                <w:spacing w:val="-10"/>
                <w:sz w:val="26"/>
              </w:rPr>
              <w:t xml:space="preserve"> </w:t>
            </w:r>
            <w:r>
              <w:rPr>
                <w:sz w:val="26"/>
              </w:rPr>
              <w:t>я</w:t>
            </w:r>
            <w:r>
              <w:rPr>
                <w:spacing w:val="-10"/>
                <w:sz w:val="26"/>
              </w:rPr>
              <w:t xml:space="preserve"> </w:t>
            </w:r>
            <w:r>
              <w:rPr>
                <w:sz w:val="26"/>
              </w:rPr>
              <w:t xml:space="preserve">живу» </w:t>
            </w:r>
          </w:p>
          <w:p w:rsidR="000E6770" w:rsidRDefault="00D9093C" w:rsidP="00DC68D0">
            <w:pPr>
              <w:pStyle w:val="TableParagraph"/>
              <w:ind w:right="609"/>
              <w:rPr>
                <w:sz w:val="26"/>
              </w:rPr>
            </w:pPr>
            <w:r>
              <w:rPr>
                <w:sz w:val="26"/>
              </w:rPr>
              <w:t xml:space="preserve"> Игра по станциям </w:t>
            </w:r>
            <w:r w:rsidR="000E6770">
              <w:rPr>
                <w:sz w:val="26"/>
              </w:rPr>
              <w:t xml:space="preserve">Экологическая </w:t>
            </w:r>
            <w:r>
              <w:rPr>
                <w:sz w:val="26"/>
              </w:rPr>
              <w:t>тропа</w:t>
            </w:r>
          </w:p>
          <w:p w:rsidR="000E6770" w:rsidRDefault="000E6770" w:rsidP="00D9093C">
            <w:pPr>
              <w:pStyle w:val="TableParagraph"/>
              <w:ind w:right="1082"/>
              <w:jc w:val="both"/>
              <w:rPr>
                <w:b/>
                <w:sz w:val="26"/>
              </w:rPr>
            </w:pPr>
          </w:p>
        </w:tc>
        <w:tc>
          <w:tcPr>
            <w:tcW w:w="4961" w:type="dxa"/>
          </w:tcPr>
          <w:p w:rsidR="000E6770" w:rsidRDefault="000E6770" w:rsidP="00DC68D0">
            <w:pPr>
              <w:pStyle w:val="TableParagraph"/>
              <w:spacing w:before="2"/>
              <w:ind w:left="108" w:right="100"/>
              <w:jc w:val="both"/>
              <w:rPr>
                <w:sz w:val="26"/>
              </w:rPr>
            </w:pPr>
            <w:r>
              <w:rPr>
                <w:sz w:val="26"/>
              </w:rPr>
              <w:t>ответственность за сохранение природы перед будущими поколениями с бережливостью в использовании природных ресурсов</w:t>
            </w:r>
          </w:p>
        </w:tc>
      </w:tr>
    </w:tbl>
    <w:p w:rsidR="000E6770" w:rsidRPr="00ED699D" w:rsidRDefault="000E6770" w:rsidP="000E6770">
      <w:pPr>
        <w:spacing w:line="276" w:lineRule="auto"/>
        <w:ind w:right="-284" w:firstLine="851"/>
        <w:jc w:val="both"/>
      </w:pPr>
    </w:p>
    <w:p w:rsidR="000E6770" w:rsidRDefault="000E6770" w:rsidP="000E6770">
      <w:pPr>
        <w:spacing w:line="276" w:lineRule="auto"/>
        <w:ind w:right="-284"/>
        <w:jc w:val="both"/>
        <w:rPr>
          <w:sz w:val="28"/>
          <w:szCs w:val="28"/>
        </w:rPr>
      </w:pPr>
    </w:p>
    <w:p w:rsidR="000E6770" w:rsidRDefault="000E6770" w:rsidP="000E6770">
      <w:pPr>
        <w:spacing w:line="276" w:lineRule="auto"/>
        <w:ind w:right="-284"/>
        <w:jc w:val="both"/>
        <w:rPr>
          <w:sz w:val="28"/>
          <w:szCs w:val="28"/>
        </w:rPr>
      </w:pPr>
    </w:p>
    <w:p w:rsidR="000E6770" w:rsidRPr="00ED699D" w:rsidRDefault="000E6770" w:rsidP="000E6770">
      <w:pPr>
        <w:spacing w:line="276" w:lineRule="auto"/>
        <w:ind w:right="-284" w:firstLine="851"/>
        <w:jc w:val="both"/>
      </w:pPr>
      <w:r w:rsidRPr="00ED699D">
        <w:rPr>
          <w:b/>
          <w:sz w:val="28"/>
          <w:szCs w:val="28"/>
        </w:rPr>
        <w:t>12.5.3. БЛОК «ЧЕЛОВЕК: ЗДОРОВЬЕ, БЕЗОПАСНОСТЬ, СЕМЬЯ, ТВОРЧЕСТВО, РАЗВИТИЕ»</w:t>
      </w:r>
    </w:p>
    <w:p w:rsidR="000E6770" w:rsidRPr="00ED699D" w:rsidRDefault="000E6770" w:rsidP="000E6770">
      <w:pPr>
        <w:spacing w:line="276" w:lineRule="auto"/>
        <w:ind w:right="-284" w:firstLine="851"/>
        <w:jc w:val="both"/>
      </w:pPr>
      <w:r w:rsidRPr="00ED699D">
        <w:rPr>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0E6770" w:rsidRDefault="000E6770" w:rsidP="000E6770">
      <w:pPr>
        <w:spacing w:line="276" w:lineRule="auto"/>
        <w:ind w:right="-284" w:firstLine="851"/>
        <w:jc w:val="both"/>
        <w:rPr>
          <w:sz w:val="28"/>
          <w:szCs w:val="28"/>
        </w:rPr>
      </w:pPr>
      <w:r>
        <w:rPr>
          <w:sz w:val="28"/>
          <w:szCs w:val="28"/>
        </w:rPr>
        <w:t xml:space="preserve">ЛДП </w:t>
      </w:r>
      <w:r w:rsidR="00041AF0">
        <w:rPr>
          <w:sz w:val="28"/>
          <w:szCs w:val="28"/>
        </w:rPr>
        <w:t>«</w:t>
      </w:r>
      <w:proofErr w:type="spellStart"/>
      <w:r w:rsidR="00041AF0">
        <w:rPr>
          <w:sz w:val="28"/>
          <w:szCs w:val="28"/>
        </w:rPr>
        <w:t>Курмышский</w:t>
      </w:r>
      <w:proofErr w:type="spellEnd"/>
      <w:r w:rsidR="00041AF0">
        <w:rPr>
          <w:sz w:val="28"/>
          <w:szCs w:val="28"/>
        </w:rPr>
        <w:t>»</w:t>
      </w:r>
      <w:r>
        <w:rPr>
          <w:sz w:val="28"/>
          <w:szCs w:val="28"/>
        </w:rPr>
        <w:t xml:space="preserve"> работает с системой мероприятий, направленных на воспитание ответственного отношения у детей к своему здоровью и здоровью окружающих, и включает:</w:t>
      </w:r>
    </w:p>
    <w:p w:rsidR="000E6770" w:rsidRPr="000E6770" w:rsidRDefault="000E6770" w:rsidP="000E6770">
      <w:pPr>
        <w:spacing w:line="276" w:lineRule="auto"/>
        <w:ind w:right="-284"/>
        <w:jc w:val="both"/>
        <w:rPr>
          <w:b/>
          <w:i/>
          <w:sz w:val="28"/>
          <w:szCs w:val="28"/>
        </w:rPr>
      </w:pPr>
      <w:r w:rsidRPr="000E6770">
        <w:rPr>
          <w:b/>
          <w:i/>
          <w:sz w:val="28"/>
          <w:szCs w:val="28"/>
        </w:rPr>
        <w:t>физкультурно- спортивные мероприятия:</w:t>
      </w:r>
    </w:p>
    <w:p w:rsidR="000E6770" w:rsidRPr="000E6770" w:rsidRDefault="000E6770" w:rsidP="000E6770">
      <w:pPr>
        <w:pStyle w:val="a5"/>
        <w:numPr>
          <w:ilvl w:val="1"/>
          <w:numId w:val="9"/>
        </w:numPr>
        <w:spacing w:line="276" w:lineRule="auto"/>
        <w:ind w:right="-284"/>
        <w:jc w:val="both"/>
        <w:rPr>
          <w:sz w:val="28"/>
          <w:szCs w:val="28"/>
        </w:rPr>
      </w:pPr>
      <w:r>
        <w:rPr>
          <w:sz w:val="28"/>
          <w:szCs w:val="28"/>
        </w:rPr>
        <w:t>з</w:t>
      </w:r>
      <w:r w:rsidRPr="000E6770">
        <w:rPr>
          <w:sz w:val="28"/>
          <w:szCs w:val="28"/>
        </w:rPr>
        <w:t>арядка;</w:t>
      </w:r>
    </w:p>
    <w:p w:rsidR="000E6770" w:rsidRPr="000E6770" w:rsidRDefault="000E6770" w:rsidP="000E6770">
      <w:pPr>
        <w:pStyle w:val="a5"/>
        <w:numPr>
          <w:ilvl w:val="1"/>
          <w:numId w:val="9"/>
        </w:numPr>
        <w:spacing w:line="276" w:lineRule="auto"/>
        <w:ind w:right="-284"/>
        <w:jc w:val="both"/>
        <w:rPr>
          <w:i/>
          <w:sz w:val="28"/>
          <w:szCs w:val="28"/>
        </w:rPr>
      </w:pPr>
      <w:r>
        <w:rPr>
          <w:sz w:val="28"/>
          <w:szCs w:val="28"/>
        </w:rPr>
        <w:t>спортивные соревнования;</w:t>
      </w:r>
    </w:p>
    <w:p w:rsidR="000E6770" w:rsidRPr="000E6770" w:rsidRDefault="000E6770" w:rsidP="000E6770">
      <w:pPr>
        <w:pStyle w:val="a5"/>
        <w:numPr>
          <w:ilvl w:val="1"/>
          <w:numId w:val="9"/>
        </w:numPr>
        <w:spacing w:line="276" w:lineRule="auto"/>
        <w:ind w:right="-284"/>
        <w:jc w:val="both"/>
        <w:rPr>
          <w:i/>
          <w:sz w:val="28"/>
          <w:szCs w:val="28"/>
        </w:rPr>
      </w:pPr>
      <w:r>
        <w:rPr>
          <w:sz w:val="28"/>
          <w:szCs w:val="28"/>
        </w:rPr>
        <w:t>турниры (по шашкам, городкам, пионерболу, лапте и др.)</w:t>
      </w:r>
    </w:p>
    <w:p w:rsidR="000E6770" w:rsidRPr="000E6770" w:rsidRDefault="000E6770" w:rsidP="000E6770">
      <w:pPr>
        <w:pStyle w:val="a5"/>
        <w:numPr>
          <w:ilvl w:val="1"/>
          <w:numId w:val="9"/>
        </w:numPr>
        <w:spacing w:line="276" w:lineRule="auto"/>
        <w:ind w:right="-284"/>
        <w:jc w:val="both"/>
        <w:rPr>
          <w:i/>
          <w:sz w:val="28"/>
          <w:szCs w:val="28"/>
        </w:rPr>
      </w:pPr>
      <w:r>
        <w:rPr>
          <w:sz w:val="28"/>
          <w:szCs w:val="28"/>
        </w:rPr>
        <w:t>малые Олимпийские игры «Быстрее, выше, сильнее»;</w:t>
      </w:r>
    </w:p>
    <w:p w:rsidR="000E6770" w:rsidRPr="000E6770" w:rsidRDefault="000E6770" w:rsidP="000E6770">
      <w:pPr>
        <w:pStyle w:val="a5"/>
        <w:numPr>
          <w:ilvl w:val="1"/>
          <w:numId w:val="9"/>
        </w:numPr>
        <w:spacing w:line="276" w:lineRule="auto"/>
        <w:ind w:right="-284"/>
        <w:jc w:val="both"/>
        <w:rPr>
          <w:i/>
          <w:sz w:val="28"/>
          <w:szCs w:val="28"/>
        </w:rPr>
      </w:pPr>
      <w:r>
        <w:rPr>
          <w:sz w:val="28"/>
          <w:szCs w:val="28"/>
        </w:rPr>
        <w:t>конкурс рисунков «Я люблю спорт!»</w:t>
      </w:r>
    </w:p>
    <w:p w:rsidR="000E6770" w:rsidRDefault="000E6770" w:rsidP="000E6770">
      <w:pPr>
        <w:spacing w:line="276" w:lineRule="auto"/>
        <w:ind w:right="-284"/>
        <w:jc w:val="both"/>
        <w:rPr>
          <w:sz w:val="28"/>
          <w:szCs w:val="28"/>
        </w:rPr>
      </w:pPr>
      <w:r w:rsidRPr="000E6770">
        <w:rPr>
          <w:b/>
          <w:i/>
          <w:sz w:val="28"/>
          <w:szCs w:val="28"/>
        </w:rPr>
        <w:t>просветительские беседы</w:t>
      </w:r>
      <w:r>
        <w:rPr>
          <w:i/>
          <w:sz w:val="28"/>
          <w:szCs w:val="28"/>
        </w:rPr>
        <w:t xml:space="preserve">, </w:t>
      </w:r>
      <w:r>
        <w:rPr>
          <w:sz w:val="28"/>
          <w:szCs w:val="28"/>
        </w:rPr>
        <w:t>направленные на профилактику вредных привычек и привлечение интереса детей к занятиям физкультурой и спортом.</w:t>
      </w:r>
    </w:p>
    <w:p w:rsidR="000E6770" w:rsidRDefault="000E6770" w:rsidP="000E6770">
      <w:pPr>
        <w:spacing w:line="276" w:lineRule="auto"/>
        <w:ind w:right="-284"/>
        <w:jc w:val="both"/>
        <w:rPr>
          <w:sz w:val="28"/>
          <w:szCs w:val="28"/>
        </w:rPr>
      </w:pPr>
      <w:r w:rsidRPr="000E6770">
        <w:rPr>
          <w:b/>
          <w:i/>
          <w:sz w:val="28"/>
          <w:szCs w:val="28"/>
        </w:rPr>
        <w:t>Инструктажи по ТБ</w:t>
      </w:r>
      <w:r>
        <w:rPr>
          <w:sz w:val="28"/>
          <w:szCs w:val="28"/>
        </w:rPr>
        <w:t xml:space="preserve"> «Правила безопасности – детям!»</w:t>
      </w:r>
    </w:p>
    <w:p w:rsidR="000E6770" w:rsidRPr="00F56450" w:rsidRDefault="000E6770" w:rsidP="000E6770">
      <w:pPr>
        <w:spacing w:line="276" w:lineRule="auto"/>
        <w:ind w:right="-284"/>
        <w:jc w:val="both"/>
        <w:rPr>
          <w:sz w:val="28"/>
          <w:szCs w:val="28"/>
        </w:rPr>
      </w:pPr>
      <w:r w:rsidRPr="00F56450">
        <w:rPr>
          <w:sz w:val="28"/>
          <w:szCs w:val="28"/>
        </w:rPr>
        <w:t>«Устные журналы»: «Пятиминутки здоровья», «Пятиминутки безопасности»</w:t>
      </w:r>
    </w:p>
    <w:p w:rsidR="000E6770" w:rsidRPr="00F56450" w:rsidRDefault="000E6770" w:rsidP="000E6770">
      <w:pPr>
        <w:spacing w:line="276" w:lineRule="auto"/>
        <w:ind w:right="-284" w:firstLine="851"/>
        <w:jc w:val="both"/>
        <w:rPr>
          <w:sz w:val="28"/>
          <w:szCs w:val="28"/>
        </w:rPr>
      </w:pPr>
    </w:p>
    <w:p w:rsidR="000E6770" w:rsidRDefault="000E6770" w:rsidP="000E6770">
      <w:pPr>
        <w:spacing w:line="276" w:lineRule="auto"/>
        <w:ind w:right="-284" w:firstLine="851"/>
        <w:jc w:val="both"/>
        <w:rPr>
          <w:sz w:val="28"/>
          <w:szCs w:val="28"/>
        </w:rPr>
      </w:pPr>
    </w:p>
    <w:p w:rsidR="000E6770" w:rsidRPr="00ED699D" w:rsidRDefault="000E6770" w:rsidP="000E6770">
      <w:pPr>
        <w:spacing w:line="276" w:lineRule="auto"/>
        <w:ind w:right="-284" w:firstLine="851"/>
        <w:jc w:val="both"/>
      </w:pPr>
      <w:r w:rsidRPr="00ED699D">
        <w:rPr>
          <w:b/>
          <w:sz w:val="28"/>
          <w:szCs w:val="28"/>
        </w:rPr>
        <w:t>13.</w:t>
      </w:r>
      <w:r w:rsidRPr="00ED699D">
        <w:rPr>
          <w:b/>
          <w:sz w:val="28"/>
          <w:szCs w:val="28"/>
        </w:rPr>
        <w:tab/>
        <w:t>Основные направления воспитательной работы</w:t>
      </w:r>
    </w:p>
    <w:p w:rsidR="000E6770" w:rsidRPr="00ED699D" w:rsidRDefault="000E6770" w:rsidP="000E6770">
      <w:pPr>
        <w:spacing w:line="276" w:lineRule="auto"/>
        <w:ind w:right="-284" w:firstLine="851"/>
        <w:jc w:val="both"/>
      </w:pPr>
      <w:r w:rsidRPr="00ED699D">
        <w:rPr>
          <w:sz w:val="28"/>
          <w:szCs w:val="28"/>
        </w:rPr>
        <w:t>13.1.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0E6770" w:rsidRPr="00ED699D" w:rsidRDefault="000E6770" w:rsidP="000E6770">
      <w:pPr>
        <w:spacing w:line="276" w:lineRule="auto"/>
        <w:ind w:right="-284" w:firstLine="851"/>
        <w:jc w:val="both"/>
      </w:pPr>
      <w:r w:rsidRPr="00ED699D">
        <w:rPr>
          <w:sz w:val="28"/>
          <w:szCs w:val="28"/>
        </w:rPr>
        <w:t>13.2. Основные направления воспитательной работы:</w:t>
      </w:r>
    </w:p>
    <w:p w:rsidR="000E6770" w:rsidRPr="00ED699D" w:rsidRDefault="000E6770" w:rsidP="000E6770">
      <w:pPr>
        <w:spacing w:line="276" w:lineRule="auto"/>
        <w:ind w:right="-284" w:firstLine="851"/>
        <w:jc w:val="both"/>
      </w:pPr>
      <w:r w:rsidRPr="00ED699D">
        <w:rPr>
          <w:b/>
          <w:sz w:val="28"/>
          <w:szCs w:val="28"/>
        </w:rPr>
        <w:lastRenderedPageBreak/>
        <w:t>гражданское воспитание</w:t>
      </w:r>
      <w:r w:rsidRPr="00ED699D">
        <w:rPr>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0E6770" w:rsidRPr="00ED699D" w:rsidRDefault="000E6770" w:rsidP="000E6770">
      <w:pPr>
        <w:spacing w:line="276" w:lineRule="auto"/>
        <w:ind w:right="-284" w:firstLine="851"/>
        <w:jc w:val="both"/>
      </w:pPr>
      <w:r w:rsidRPr="00ED699D">
        <w:rPr>
          <w:b/>
          <w:sz w:val="28"/>
          <w:szCs w:val="28"/>
        </w:rPr>
        <w:t>патриотическое воспитание</w:t>
      </w:r>
      <w:r w:rsidRPr="00ED699D">
        <w:rPr>
          <w:sz w:val="28"/>
          <w:szCs w:val="28"/>
        </w:rPr>
        <w:t>: воспитание любви к своему народу и уважения к другим народам России, формирование общероссийской культурной идентичности;</w:t>
      </w:r>
    </w:p>
    <w:p w:rsidR="000E6770" w:rsidRPr="00ED699D" w:rsidRDefault="000E6770" w:rsidP="000E6770">
      <w:pPr>
        <w:spacing w:line="276" w:lineRule="auto"/>
        <w:ind w:right="-284" w:firstLine="851"/>
        <w:jc w:val="both"/>
      </w:pPr>
      <w:r w:rsidRPr="00ED699D">
        <w:rPr>
          <w:b/>
          <w:sz w:val="28"/>
          <w:szCs w:val="28"/>
        </w:rPr>
        <w:t>духовно-нравственное воспитание</w:t>
      </w:r>
      <w:r w:rsidRPr="00ED699D">
        <w:rPr>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0E6770" w:rsidRPr="00ED699D" w:rsidRDefault="000E6770" w:rsidP="000E6770">
      <w:pPr>
        <w:spacing w:line="276" w:lineRule="auto"/>
        <w:ind w:right="-284" w:firstLine="851"/>
        <w:jc w:val="both"/>
      </w:pPr>
      <w:r w:rsidRPr="00ED699D">
        <w:rPr>
          <w:b/>
          <w:sz w:val="28"/>
          <w:szCs w:val="28"/>
        </w:rPr>
        <w:t>эстетическое воспитание</w:t>
      </w:r>
      <w:r w:rsidRPr="00ED699D">
        <w:rPr>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E6770" w:rsidRPr="00ED699D" w:rsidRDefault="000E6770" w:rsidP="000E6770">
      <w:pPr>
        <w:spacing w:line="276" w:lineRule="auto"/>
        <w:ind w:right="-284" w:firstLine="851"/>
        <w:jc w:val="both"/>
      </w:pPr>
      <w:r w:rsidRPr="00ED699D">
        <w:rPr>
          <w:b/>
          <w:sz w:val="28"/>
          <w:szCs w:val="28"/>
        </w:rPr>
        <w:t>трудовое воспитание</w:t>
      </w:r>
      <w:r w:rsidRPr="00ED699D">
        <w:rPr>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0E6770" w:rsidRPr="00ED699D" w:rsidRDefault="000E6770" w:rsidP="000E6770">
      <w:pPr>
        <w:spacing w:line="276" w:lineRule="auto"/>
        <w:ind w:right="-284" w:firstLine="851"/>
        <w:jc w:val="both"/>
      </w:pPr>
      <w:r w:rsidRPr="00ED699D">
        <w:rPr>
          <w:b/>
          <w:sz w:val="28"/>
          <w:szCs w:val="28"/>
        </w:rPr>
        <w:t>физическое воспитание, формирование культуры здорового образа жизни и эмоционального благополучия</w:t>
      </w:r>
      <w:r w:rsidRPr="00ED699D">
        <w:rPr>
          <w:sz w:val="28"/>
          <w:szCs w:val="28"/>
        </w:rPr>
        <w:t xml:space="preserve">: компонент </w:t>
      </w:r>
      <w:proofErr w:type="spellStart"/>
      <w:r w:rsidRPr="00ED699D">
        <w:rPr>
          <w:sz w:val="28"/>
          <w:szCs w:val="28"/>
        </w:rPr>
        <w:t>здоровьесберегающей</w:t>
      </w:r>
      <w:proofErr w:type="spellEnd"/>
      <w:r w:rsidRPr="00ED699D">
        <w:rPr>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0E6770" w:rsidRPr="00ED699D" w:rsidRDefault="000E6770" w:rsidP="000E6770">
      <w:pPr>
        <w:spacing w:line="276" w:lineRule="auto"/>
        <w:ind w:right="-284" w:firstLine="851"/>
        <w:jc w:val="both"/>
      </w:pPr>
      <w:r w:rsidRPr="00ED699D">
        <w:rPr>
          <w:b/>
          <w:sz w:val="28"/>
          <w:szCs w:val="28"/>
        </w:rPr>
        <w:t>экологическое воспитание</w:t>
      </w:r>
      <w:r w:rsidRPr="00ED699D">
        <w:rPr>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0E6770" w:rsidRPr="00ED699D" w:rsidRDefault="000E6770" w:rsidP="000E6770">
      <w:pPr>
        <w:spacing w:line="276" w:lineRule="auto"/>
        <w:ind w:right="-284" w:firstLine="851"/>
        <w:jc w:val="both"/>
      </w:pPr>
      <w:r w:rsidRPr="00ED699D">
        <w:rPr>
          <w:b/>
          <w:sz w:val="28"/>
          <w:szCs w:val="28"/>
        </w:rPr>
        <w:t>познавательное направление воспитания</w:t>
      </w:r>
      <w:r w:rsidRPr="00ED699D">
        <w:rPr>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0E6770" w:rsidRPr="00ED699D" w:rsidRDefault="000E6770" w:rsidP="000E6770">
      <w:pPr>
        <w:spacing w:line="276" w:lineRule="auto"/>
        <w:ind w:right="-284" w:firstLine="851"/>
        <w:jc w:val="both"/>
      </w:pPr>
      <w:r w:rsidRPr="00ED699D">
        <w:rPr>
          <w:b/>
          <w:sz w:val="28"/>
          <w:szCs w:val="28"/>
        </w:rPr>
        <w:t>14.</w:t>
      </w:r>
      <w:r w:rsidRPr="00ED699D">
        <w:rPr>
          <w:b/>
          <w:sz w:val="28"/>
          <w:szCs w:val="28"/>
        </w:rPr>
        <w:tab/>
        <w:t>Целевые ориентиры результатов воспитания в соответствии с возрастными особенностями участников программы</w:t>
      </w:r>
      <w:r w:rsidRPr="00ED699D">
        <w:rPr>
          <w:b/>
          <w:sz w:val="28"/>
          <w:szCs w:val="28"/>
        </w:rPr>
        <w:tab/>
      </w:r>
    </w:p>
    <w:p w:rsidR="000E6770" w:rsidRPr="00ED699D" w:rsidRDefault="000E6770" w:rsidP="000E6770">
      <w:pPr>
        <w:tabs>
          <w:tab w:val="left" w:pos="851"/>
        </w:tabs>
        <w:spacing w:line="276" w:lineRule="auto"/>
        <w:ind w:right="-284" w:firstLine="851"/>
        <w:jc w:val="both"/>
      </w:pPr>
      <w:r w:rsidRPr="00ED699D">
        <w:rPr>
          <w:sz w:val="28"/>
          <w:szCs w:val="28"/>
          <w:highlight w:val="white"/>
        </w:rPr>
        <w:t xml:space="preserve">14.1. 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w:t>
      </w:r>
      <w:r w:rsidRPr="00ED699D">
        <w:rPr>
          <w:sz w:val="28"/>
          <w:szCs w:val="28"/>
          <w:highlight w:val="white"/>
        </w:rPr>
        <w:lastRenderedPageBreak/>
        <w:t xml:space="preserve">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 </w:t>
      </w:r>
    </w:p>
    <w:p w:rsidR="000E6770" w:rsidRPr="00ED699D" w:rsidRDefault="000E6770" w:rsidP="000E6770">
      <w:pPr>
        <w:tabs>
          <w:tab w:val="left" w:pos="851"/>
        </w:tabs>
        <w:spacing w:line="276" w:lineRule="auto"/>
        <w:ind w:right="-284" w:firstLine="851"/>
        <w:jc w:val="both"/>
      </w:pPr>
      <w:r w:rsidRPr="00ED699D">
        <w:rPr>
          <w:b/>
          <w:sz w:val="28"/>
          <w:szCs w:val="28"/>
          <w:highlight w:val="white"/>
        </w:rPr>
        <w:t>14.2. Целевые ориентиры результатов воспитания младшего школьного возраста (7 -10 лет)</w:t>
      </w:r>
      <w:r w:rsidRPr="00ED699D">
        <w:rPr>
          <w:sz w:val="28"/>
          <w:szCs w:val="28"/>
        </w:rPr>
        <w:t xml:space="preserve"> </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14.2.1. Гражданско-патриотическое воспитание:</w:t>
      </w:r>
    </w:p>
    <w:p w:rsidR="000E6770" w:rsidRPr="00ED699D" w:rsidRDefault="000E6770" w:rsidP="000E6770">
      <w:pPr>
        <w:tabs>
          <w:tab w:val="left" w:pos="851"/>
        </w:tabs>
        <w:spacing w:line="276" w:lineRule="auto"/>
        <w:ind w:right="-284" w:firstLine="851"/>
        <w:jc w:val="both"/>
      </w:pPr>
      <w:r w:rsidRPr="00ED699D">
        <w:rPr>
          <w:sz w:val="28"/>
          <w:szCs w:val="28"/>
        </w:rPr>
        <w:t>з</w:t>
      </w:r>
      <w:r w:rsidRPr="00ED699D">
        <w:rPr>
          <w:color w:val="000000"/>
          <w:sz w:val="28"/>
          <w:szCs w:val="28"/>
          <w:highlight w:val="white"/>
        </w:rPr>
        <w:t>нающий и любящий свою малую родину, свой край;</w:t>
      </w:r>
    </w:p>
    <w:p w:rsidR="000E6770" w:rsidRPr="00ED699D" w:rsidRDefault="000E6770" w:rsidP="000E6770">
      <w:pPr>
        <w:tabs>
          <w:tab w:val="left" w:pos="851"/>
        </w:tabs>
        <w:spacing w:line="276" w:lineRule="auto"/>
        <w:ind w:right="-284" w:firstLine="851"/>
        <w:jc w:val="both"/>
      </w:pPr>
      <w:r w:rsidRPr="00ED699D">
        <w:rPr>
          <w:sz w:val="28"/>
          <w:szCs w:val="28"/>
        </w:rPr>
        <w:t>и</w:t>
      </w:r>
      <w:r w:rsidRPr="00ED699D">
        <w:rPr>
          <w:color w:val="000000"/>
          <w:sz w:val="28"/>
          <w:szCs w:val="28"/>
          <w:highlight w:val="white"/>
        </w:rPr>
        <w:t>меющий представление о своей стране, Родине – России, ее территории, расположении;</w:t>
      </w:r>
    </w:p>
    <w:p w:rsidR="000E6770" w:rsidRPr="00ED699D" w:rsidRDefault="000E6770" w:rsidP="000E6770">
      <w:pPr>
        <w:tabs>
          <w:tab w:val="left" w:pos="851"/>
        </w:tabs>
        <w:spacing w:line="276" w:lineRule="auto"/>
        <w:ind w:right="-284" w:firstLine="851"/>
        <w:jc w:val="both"/>
      </w:pPr>
      <w:r w:rsidRPr="00ED699D">
        <w:rPr>
          <w:sz w:val="28"/>
          <w:szCs w:val="28"/>
        </w:rPr>
        <w:t>с</w:t>
      </w:r>
      <w:r w:rsidRPr="00ED699D">
        <w:rPr>
          <w:color w:val="000000"/>
          <w:sz w:val="28"/>
          <w:szCs w:val="28"/>
          <w:highlight w:val="white"/>
        </w:rPr>
        <w:t>ознающий принадлежность к своему народу, этнокультурную идентичность, проявляющий уважение к своему и другим народам;</w:t>
      </w:r>
    </w:p>
    <w:p w:rsidR="000E6770" w:rsidRPr="00ED699D" w:rsidRDefault="000E6770" w:rsidP="000E6770">
      <w:pPr>
        <w:tabs>
          <w:tab w:val="left" w:pos="851"/>
        </w:tabs>
        <w:spacing w:line="276" w:lineRule="auto"/>
        <w:ind w:right="-284" w:firstLine="851"/>
        <w:jc w:val="both"/>
      </w:pPr>
      <w:r w:rsidRPr="00ED699D">
        <w:rPr>
          <w:sz w:val="28"/>
          <w:szCs w:val="28"/>
        </w:rPr>
        <w:t>п</w:t>
      </w:r>
      <w:r w:rsidRPr="00ED699D">
        <w:rPr>
          <w:color w:val="000000"/>
          <w:sz w:val="28"/>
          <w:szCs w:val="28"/>
          <w:highlight w:val="white"/>
        </w:rPr>
        <w:t xml:space="preserve">онимающий свою сопричастность прошлому, настоящему и будущему своей малой родины, родного края, своего народа, </w:t>
      </w:r>
      <w:r w:rsidRPr="00ED699D">
        <w:rPr>
          <w:color w:val="000000"/>
          <w:sz w:val="28"/>
          <w:szCs w:val="28"/>
        </w:rPr>
        <w:t>Российского государства</w:t>
      </w:r>
      <w:r w:rsidRPr="00ED699D">
        <w:rPr>
          <w:color w:val="000000"/>
          <w:sz w:val="28"/>
          <w:szCs w:val="28"/>
          <w:highlight w:val="white"/>
        </w:rPr>
        <w:t>;</w:t>
      </w:r>
    </w:p>
    <w:p w:rsidR="000E6770" w:rsidRPr="00ED699D" w:rsidRDefault="000E6770" w:rsidP="000E6770">
      <w:pPr>
        <w:tabs>
          <w:tab w:val="left" w:pos="851"/>
        </w:tabs>
        <w:spacing w:line="276" w:lineRule="auto"/>
        <w:ind w:right="-284" w:firstLine="851"/>
        <w:jc w:val="both"/>
      </w:pPr>
      <w:r w:rsidRPr="00ED699D">
        <w:rPr>
          <w:sz w:val="28"/>
          <w:szCs w:val="28"/>
        </w:rPr>
        <w:t>и</w:t>
      </w:r>
      <w:r w:rsidRPr="00ED699D">
        <w:rPr>
          <w:color w:val="000000"/>
          <w:sz w:val="28"/>
          <w:szCs w:val="28"/>
          <w:highlight w:val="white"/>
        </w:rPr>
        <w:t>меющий первоначальные представления о своих гражданских правах и обязанностях, ответственности в обществе и государстве;</w:t>
      </w:r>
    </w:p>
    <w:p w:rsidR="000E6770" w:rsidRPr="00ED699D" w:rsidRDefault="000E6770" w:rsidP="000E6770">
      <w:pPr>
        <w:tabs>
          <w:tab w:val="left" w:pos="851"/>
        </w:tabs>
        <w:spacing w:line="276" w:lineRule="auto"/>
        <w:ind w:right="-284" w:firstLine="851"/>
        <w:jc w:val="both"/>
      </w:pPr>
      <w:r w:rsidRPr="00ED699D">
        <w:rPr>
          <w:sz w:val="28"/>
          <w:szCs w:val="28"/>
        </w:rPr>
        <w:t>и</w:t>
      </w:r>
      <w:r w:rsidRPr="00ED699D">
        <w:rPr>
          <w:color w:val="000000"/>
          <w:sz w:val="28"/>
          <w:szCs w:val="28"/>
          <w:highlight w:val="white"/>
        </w:rPr>
        <w:t xml:space="preserve">меющий первоначальные представления о правах и ответственности человека в обществе; </w:t>
      </w:r>
    </w:p>
    <w:p w:rsidR="000E6770" w:rsidRPr="00ED699D" w:rsidRDefault="000E6770" w:rsidP="000E6770">
      <w:pPr>
        <w:tabs>
          <w:tab w:val="left" w:pos="851"/>
        </w:tabs>
        <w:spacing w:line="276" w:lineRule="auto"/>
        <w:ind w:right="-284" w:firstLine="851"/>
        <w:jc w:val="both"/>
      </w:pPr>
      <w:r w:rsidRPr="00ED699D">
        <w:rPr>
          <w:sz w:val="28"/>
          <w:szCs w:val="28"/>
        </w:rPr>
        <w:t>п</w:t>
      </w:r>
      <w:r w:rsidRPr="00ED699D">
        <w:rPr>
          <w:color w:val="000000"/>
          <w:sz w:val="28"/>
          <w:szCs w:val="28"/>
          <w:highlight w:val="white"/>
        </w:rPr>
        <w:t>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E6770" w:rsidRPr="00ED699D" w:rsidRDefault="000E6770" w:rsidP="000E6770">
      <w:pPr>
        <w:tabs>
          <w:tab w:val="left" w:pos="851"/>
        </w:tabs>
        <w:spacing w:line="276" w:lineRule="auto"/>
        <w:ind w:right="-284" w:firstLine="851"/>
        <w:jc w:val="both"/>
      </w:pPr>
      <w:r w:rsidRPr="00ED699D">
        <w:rPr>
          <w:sz w:val="28"/>
          <w:szCs w:val="28"/>
        </w:rPr>
        <w:t>в</w:t>
      </w:r>
      <w:r w:rsidRPr="00ED699D">
        <w:rPr>
          <w:color w:val="000000"/>
          <w:sz w:val="28"/>
          <w:szCs w:val="28"/>
          <w:highlight w:val="white"/>
        </w:rPr>
        <w:t xml:space="preserve">ладеющий навыками, необходимыми для успешной адаптации, социализации и </w:t>
      </w:r>
      <w:proofErr w:type="spellStart"/>
      <w:r w:rsidRPr="00ED699D">
        <w:rPr>
          <w:color w:val="000000"/>
          <w:sz w:val="28"/>
          <w:szCs w:val="28"/>
          <w:highlight w:val="white"/>
        </w:rPr>
        <w:t>самоактуализации</w:t>
      </w:r>
      <w:proofErr w:type="spellEnd"/>
      <w:r w:rsidRPr="00ED699D">
        <w:rPr>
          <w:color w:val="000000"/>
          <w:sz w:val="28"/>
          <w:szCs w:val="28"/>
          <w:highlight w:val="white"/>
        </w:rPr>
        <w:t xml:space="preserve"> в обществе; </w:t>
      </w:r>
    </w:p>
    <w:p w:rsidR="000E6770" w:rsidRPr="00ED699D" w:rsidRDefault="000E6770" w:rsidP="000E6770">
      <w:pPr>
        <w:tabs>
          <w:tab w:val="left" w:pos="851"/>
        </w:tabs>
        <w:spacing w:line="276" w:lineRule="auto"/>
        <w:ind w:right="-284" w:firstLine="851"/>
        <w:jc w:val="both"/>
      </w:pPr>
      <w:r w:rsidRPr="00ED699D">
        <w:rPr>
          <w:sz w:val="28"/>
          <w:szCs w:val="28"/>
        </w:rPr>
        <w:t>з</w:t>
      </w:r>
      <w:r w:rsidRPr="00ED699D">
        <w:rPr>
          <w:color w:val="000000"/>
          <w:sz w:val="28"/>
          <w:szCs w:val="28"/>
          <w:highlight w:val="white"/>
        </w:rPr>
        <w:t>нающий основные социальные роли, соответствующие возрасту;</w:t>
      </w:r>
    </w:p>
    <w:p w:rsidR="000E6770" w:rsidRPr="00ED699D" w:rsidRDefault="000E6770" w:rsidP="000E6770">
      <w:pPr>
        <w:tabs>
          <w:tab w:val="left" w:pos="851"/>
        </w:tabs>
        <w:spacing w:line="276" w:lineRule="auto"/>
        <w:ind w:right="-284" w:firstLine="851"/>
        <w:jc w:val="both"/>
      </w:pPr>
      <w:r w:rsidRPr="00ED699D">
        <w:rPr>
          <w:sz w:val="28"/>
          <w:szCs w:val="28"/>
        </w:rPr>
        <w:t>з</w:t>
      </w:r>
      <w:r w:rsidRPr="00ED699D">
        <w:rPr>
          <w:color w:val="000000"/>
          <w:sz w:val="28"/>
          <w:szCs w:val="28"/>
          <w:highlight w:val="white"/>
        </w:rPr>
        <w:t>нающий нормы и правила общественного поведения;</w:t>
      </w:r>
    </w:p>
    <w:p w:rsidR="000E6770" w:rsidRPr="00ED699D" w:rsidRDefault="000E6770" w:rsidP="000E6770">
      <w:pPr>
        <w:tabs>
          <w:tab w:val="left" w:pos="851"/>
        </w:tabs>
        <w:spacing w:line="276" w:lineRule="auto"/>
        <w:ind w:right="-284" w:firstLine="851"/>
        <w:jc w:val="both"/>
      </w:pPr>
      <w:r w:rsidRPr="00ED699D">
        <w:rPr>
          <w:sz w:val="28"/>
          <w:szCs w:val="28"/>
        </w:rPr>
        <w:t>и</w:t>
      </w:r>
      <w:r w:rsidRPr="00ED699D">
        <w:rPr>
          <w:color w:val="000000"/>
          <w:sz w:val="28"/>
          <w:szCs w:val="28"/>
          <w:highlight w:val="white"/>
        </w:rPr>
        <w:t>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E6770" w:rsidRPr="00ED699D" w:rsidRDefault="000E6770" w:rsidP="000E6770">
      <w:pPr>
        <w:tabs>
          <w:tab w:val="left" w:pos="851"/>
        </w:tabs>
        <w:spacing w:line="276" w:lineRule="auto"/>
        <w:ind w:right="-284" w:firstLine="851"/>
        <w:jc w:val="both"/>
      </w:pPr>
      <w:r w:rsidRPr="00ED699D">
        <w:rPr>
          <w:sz w:val="28"/>
          <w:szCs w:val="28"/>
        </w:rPr>
        <w:t>п</w:t>
      </w:r>
      <w:r w:rsidRPr="00ED699D">
        <w:rPr>
          <w:color w:val="000000"/>
          <w:sz w:val="28"/>
          <w:szCs w:val="28"/>
          <w:highlight w:val="white"/>
        </w:rPr>
        <w:t>ринимающий участие в жизни отряда, лагеря, в доступной по возрасту социально значимой деятельности.</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14.2.2. Духовно-нравственное воспитание: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понимающий ценность каждой человеческой жизни, признающий индивидуальность и достоинство каждого человека;</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0E6770" w:rsidRPr="00ED699D" w:rsidRDefault="000E6770" w:rsidP="000E6770">
      <w:pPr>
        <w:tabs>
          <w:tab w:val="left" w:pos="851"/>
        </w:tabs>
        <w:spacing w:line="276" w:lineRule="auto"/>
        <w:ind w:right="-284"/>
        <w:jc w:val="both"/>
      </w:pPr>
      <w:r w:rsidRPr="00ED699D">
        <w:rPr>
          <w:color w:val="000000"/>
          <w:sz w:val="28"/>
          <w:szCs w:val="28"/>
          <w:highlight w:val="white"/>
        </w:rPr>
        <w:lastRenderedPageBreak/>
        <w:tab/>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владеющий первоначальными навыками общения с людьми разных народов, вероисповеданий;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и соблюдающий основные правила этикета в обществе.</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14.2.3. Эстетическое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способный воспринимать и чувствовать прекрасное в быту, природе, искусстве, творчестве людей;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интерес и уважение к художественной культуре;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стремление к самовыражению в разных видах художественной деятельности, искусстве.</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14.2.4 Физическое воспитание, формирование культуры здорового образа жизни и эмоционального благополучия: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соблюдающий основные правила здорового и безопасного для себя и других людей образа жизни, в том числе в информационной среде;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ориентированный на физическое развитие, занятия спортом;</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бережно относящийся к физическому здоровью и душевному состоянию своему и других людей;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владеющий основными навыками личной и общественной гигиены, безопасного поведения в быту, природе, обществе;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сознающий и принимающий свою половую принадлежность, соответствующие ей психофизические и поведенческие особенности с учетом возраста.</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14.2.5 Трудовое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сознающий ценность честного труда в жизни человека, семьи, общества и государства;</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обладающий навыками </w:t>
      </w:r>
      <w:proofErr w:type="spellStart"/>
      <w:r w:rsidRPr="00ED699D">
        <w:rPr>
          <w:color w:val="000000"/>
          <w:sz w:val="28"/>
          <w:szCs w:val="28"/>
          <w:highlight w:val="white"/>
        </w:rPr>
        <w:t>самообслуживающего</w:t>
      </w:r>
      <w:proofErr w:type="spellEnd"/>
      <w:r w:rsidRPr="00ED699D">
        <w:rPr>
          <w:color w:val="000000"/>
          <w:sz w:val="28"/>
          <w:szCs w:val="28"/>
          <w:highlight w:val="white"/>
        </w:rPr>
        <w:t xml:space="preserve"> труда;</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желание участвовать в различных видах доступного по возрасту труда, трудовой деятельности;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lastRenderedPageBreak/>
        <w:tab/>
        <w:t>проявляющий интерес к разным профессиям.</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14.2.6. Экологическое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понимающий зависимость жизни людей от природы, ценность природы, окружающей среды;</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любовь к природе, бережное отношение, неприятие действий, приносящих вред природе, особенно живым существам;</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14.2.7. Познавательное направление воспитания: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познавательные интересы, активность, инициативность, любознательность и самостоятельность в познании;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уважение и интерес к науке, научному знанию в разных областях.</w:t>
      </w:r>
    </w:p>
    <w:p w:rsidR="000E6770" w:rsidRPr="00ED699D" w:rsidRDefault="000E6770" w:rsidP="000E6770">
      <w:pPr>
        <w:tabs>
          <w:tab w:val="left" w:pos="851"/>
        </w:tabs>
        <w:spacing w:line="276" w:lineRule="auto"/>
        <w:ind w:right="-284" w:firstLine="851"/>
        <w:jc w:val="both"/>
      </w:pPr>
      <w:r w:rsidRPr="00ED699D">
        <w:rPr>
          <w:b/>
          <w:sz w:val="28"/>
          <w:szCs w:val="28"/>
          <w:highlight w:val="white"/>
        </w:rPr>
        <w:t>14.3. Целевые ориентиры результатов воспитания подросткового возраста (11-14 лет)</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14.3.1. Гражданское воспитание: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уважение, ценностное отношение к государственным символам России, праздникам, традициям народа России;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понимающий и принимающий свою сопричастность прошлому, настоящему и будущему </w:t>
      </w:r>
      <w:r w:rsidRPr="00ED699D">
        <w:rPr>
          <w:color w:val="000000"/>
          <w:sz w:val="28"/>
          <w:szCs w:val="28"/>
        </w:rPr>
        <w:t>народов Р</w:t>
      </w:r>
      <w:r w:rsidRPr="00ED699D">
        <w:rPr>
          <w:color w:val="000000"/>
          <w:sz w:val="28"/>
          <w:szCs w:val="28"/>
          <w:highlight w:val="white"/>
        </w:rPr>
        <w:t>оссии, тысячелетней истории российской государственности;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готовность к выполнению обязанностей гражданина России, реализации своих гражданских прав и свобод;</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принимающий участие в жизни лагеря (в том числе в самоуправлении), местного сообщества, родного края;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неприятие любой дискриминации граждан, проявлений экстремизма, терроризма, коррупции в обществе;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нормы и правила общественного поведения;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lastRenderedPageBreak/>
        <w:tab/>
        <w:t>знающий основные социальные роли, соответствующие возрасту;</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обладающий качествами личности, определяющими успешность социального взаимодействия: социальной ответственности, самооценки, </w:t>
      </w:r>
      <w:proofErr w:type="spellStart"/>
      <w:r w:rsidRPr="00ED699D">
        <w:rPr>
          <w:color w:val="000000"/>
          <w:sz w:val="28"/>
          <w:szCs w:val="28"/>
          <w:highlight w:val="white"/>
        </w:rPr>
        <w:t>эмпатии</w:t>
      </w:r>
      <w:proofErr w:type="spellEnd"/>
      <w:r w:rsidRPr="00ED699D">
        <w:rPr>
          <w:color w:val="000000"/>
          <w:sz w:val="28"/>
          <w:szCs w:val="28"/>
          <w:highlight w:val="white"/>
        </w:rPr>
        <w:t>, организаторских и лидерских качеств;</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14.3.2. Патриотическое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сознающий свою национальную, этническую принадлежность, любящий свой народ, его традиции, культуру;</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принимающий участие в мероприятиях патриотического направления.</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14.3.3. Духовно-нравственное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проявляющий уважение к старшим, к российским традиционным семейным ценностям, институту брака как союзу мужчины и женщины для создания семьи, </w:t>
      </w:r>
      <w:r w:rsidRPr="00ED699D">
        <w:rPr>
          <w:color w:val="000000"/>
          <w:sz w:val="28"/>
          <w:szCs w:val="28"/>
          <w:highlight w:val="white"/>
        </w:rPr>
        <w:lastRenderedPageBreak/>
        <w:t xml:space="preserve">рождения и воспитания детей;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владеющий коммуникативными навыками, необходимыми для успешной адаптации, социализации и </w:t>
      </w:r>
      <w:proofErr w:type="spellStart"/>
      <w:r w:rsidRPr="00ED699D">
        <w:rPr>
          <w:color w:val="000000"/>
          <w:sz w:val="28"/>
          <w:szCs w:val="28"/>
          <w:highlight w:val="white"/>
        </w:rPr>
        <w:t>самоактуализации</w:t>
      </w:r>
      <w:proofErr w:type="spellEnd"/>
      <w:r w:rsidRPr="00ED699D">
        <w:rPr>
          <w:color w:val="000000"/>
          <w:sz w:val="28"/>
          <w:szCs w:val="28"/>
          <w:highlight w:val="white"/>
        </w:rPr>
        <w:t xml:space="preserve"> детей в обществе;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интерес к чтению, к родному языку, русскому языку и литературе как части духовной культуры своего народа, российского общества.</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14.3.4. Эстетическое воспитание:</w:t>
      </w:r>
    </w:p>
    <w:p w:rsidR="000E6770" w:rsidRPr="00ED699D" w:rsidRDefault="000E6770" w:rsidP="000E6770">
      <w:pPr>
        <w:widowControl/>
        <w:numPr>
          <w:ilvl w:val="0"/>
          <w:numId w:val="4"/>
        </w:numPr>
        <w:tabs>
          <w:tab w:val="left" w:pos="851"/>
        </w:tabs>
        <w:suppressAutoHyphens/>
        <w:adjustRightInd w:val="0"/>
        <w:spacing w:line="276" w:lineRule="auto"/>
        <w:ind w:left="0" w:right="-284" w:firstLine="851"/>
        <w:jc w:val="both"/>
      </w:pPr>
      <w:r w:rsidRPr="00ED699D">
        <w:rPr>
          <w:color w:val="000000"/>
          <w:sz w:val="28"/>
          <w:szCs w:val="28"/>
          <w:highlight w:val="white"/>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и уважающий художественное творчество своего и других народов, понимающий его значение в культуре;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ориентированный на самовыражение в разных видах искусства, художественном творчестве.</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14.3.5. Физическое воспитание, формирование культуры здорового образа жизни и эмоционального благополучия: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способный адаптироваться к меняющимся социальным, информационным и природным условиям, стрессовым ситуациям.</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14.3.6. Трудовое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уважающий труд, результаты своего труда, труда других людей;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проявляющий интерес к практическому изучению профессий и труда различного рода;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сознающий важность трудолюбия, обучения труду, накопления навыков </w:t>
      </w:r>
      <w:r w:rsidRPr="00ED699D">
        <w:rPr>
          <w:color w:val="000000"/>
          <w:sz w:val="28"/>
          <w:szCs w:val="28"/>
          <w:highlight w:val="white"/>
        </w:rPr>
        <w:lastRenderedPageBreak/>
        <w:t>трудовой деятельности на протяжении жизни для успешной профессиональной самореализации в российском обществе;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14.3.7. Экологическое воспитание: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сознающий свою ответственность как гражданина и потребителя в условиях взаимосвязи природной, технологической и социальной сред;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выражающий активное неприятие действий, приносящих вред природе;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участвующий в практической деятельности экологической, природоохранной направленности.</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14.3.8. Познавательное направление воспитания: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выражающий познавательные интересы в разных предметных областях с учётом индивидуальных интересов, способностей, достижений;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ориентированный в деятельности на научные знания о природе и обществе, взаимосвязях человека с природной и социальной средой;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0E6770" w:rsidRPr="00ED699D" w:rsidRDefault="000E6770" w:rsidP="000E6770">
      <w:pPr>
        <w:tabs>
          <w:tab w:val="left" w:pos="851"/>
        </w:tabs>
        <w:spacing w:line="276" w:lineRule="auto"/>
        <w:ind w:right="-284" w:firstLine="851"/>
        <w:jc w:val="both"/>
      </w:pPr>
      <w:r w:rsidRPr="00ED699D">
        <w:rPr>
          <w:b/>
          <w:sz w:val="28"/>
          <w:szCs w:val="28"/>
          <w:highlight w:val="white"/>
        </w:rPr>
        <w:t>14.4. Целевые ориентиры результатов воспитания юношеского возраста (15-17 лет)</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14.4.1. Гражданское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lastRenderedPageBreak/>
        <w:tab/>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ориентированный на активное гражданское участие на основе уважения закона и правопорядка, прав и свобод сограждан;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понимающий и применяющий нормы и правила общественного поведения, учитывая социальные и культурные особенности;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обладающий личностными качествами, способствующими успешному социальному взаимодействию: социальной ответственности, самооценкой, </w:t>
      </w:r>
      <w:proofErr w:type="spellStart"/>
      <w:r w:rsidRPr="00ED699D">
        <w:rPr>
          <w:color w:val="000000"/>
          <w:sz w:val="28"/>
          <w:szCs w:val="28"/>
          <w:highlight w:val="white"/>
        </w:rPr>
        <w:t>эмпатией</w:t>
      </w:r>
      <w:proofErr w:type="spellEnd"/>
      <w:r w:rsidRPr="00ED699D">
        <w:rPr>
          <w:color w:val="000000"/>
          <w:sz w:val="28"/>
          <w:szCs w:val="28"/>
          <w:highlight w:val="white"/>
        </w:rPr>
        <w:t>, а также развитыми организаторскими и лидерскими качествами;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14.4.2. Патриотическое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выражающий свою национальную, этническую принадлежность, приверженность к родной культуре, любовь к своему народу;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сознающий причастность к многонациональному народу Российской Федерации, Российскому Отечеству, российскую культурную идентичность;</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14.4.3. Духовно-нравственное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rsidR="000E6770" w:rsidRPr="00ED699D" w:rsidRDefault="000E6770" w:rsidP="000E6770">
      <w:pPr>
        <w:tabs>
          <w:tab w:val="left" w:pos="851"/>
        </w:tabs>
        <w:spacing w:line="276" w:lineRule="auto"/>
        <w:ind w:right="-284"/>
        <w:jc w:val="both"/>
      </w:pPr>
      <w:r w:rsidRPr="00ED699D">
        <w:rPr>
          <w:color w:val="000000"/>
          <w:sz w:val="28"/>
          <w:szCs w:val="28"/>
        </w:rPr>
        <w:lastRenderedPageBreak/>
        <w:tab/>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rsidR="000E6770" w:rsidRPr="00ED699D" w:rsidRDefault="000E6770" w:rsidP="000E6770">
      <w:pPr>
        <w:tabs>
          <w:tab w:val="left" w:pos="851"/>
        </w:tabs>
        <w:spacing w:line="276" w:lineRule="auto"/>
        <w:ind w:right="-284"/>
        <w:jc w:val="both"/>
      </w:pPr>
      <w:r w:rsidRPr="00ED699D">
        <w:rPr>
          <w:color w:val="000000"/>
          <w:sz w:val="28"/>
          <w:szCs w:val="28"/>
        </w:rPr>
        <w:tab/>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rsidR="000E6770" w:rsidRPr="00ED699D" w:rsidRDefault="000E6770" w:rsidP="000E6770">
      <w:pPr>
        <w:tabs>
          <w:tab w:val="left" w:pos="851"/>
        </w:tabs>
        <w:spacing w:line="276" w:lineRule="auto"/>
        <w:ind w:right="-284"/>
        <w:jc w:val="both"/>
      </w:pPr>
      <w:r w:rsidRPr="00ED699D">
        <w:rPr>
          <w:color w:val="000000"/>
          <w:sz w:val="28"/>
          <w:szCs w:val="28"/>
        </w:rPr>
        <w:tab/>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rsidR="000E6770" w:rsidRPr="00ED699D" w:rsidRDefault="000E6770" w:rsidP="000E6770">
      <w:pPr>
        <w:tabs>
          <w:tab w:val="left" w:pos="851"/>
        </w:tabs>
        <w:spacing w:line="276" w:lineRule="auto"/>
        <w:ind w:right="-284"/>
        <w:jc w:val="both"/>
      </w:pPr>
      <w:r w:rsidRPr="00ED699D">
        <w:rPr>
          <w:color w:val="000000"/>
          <w:sz w:val="28"/>
          <w:szCs w:val="28"/>
        </w:rPr>
        <w:tab/>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w:t>
      </w:r>
      <w:r w:rsidRPr="00ED699D">
        <w:rPr>
          <w:color w:val="000000"/>
          <w:sz w:val="28"/>
          <w:szCs w:val="28"/>
          <w:highlight w:val="white"/>
        </w:rPr>
        <w:t xml:space="preserve">создания семьи, рождения и воспитания в семье детей, неприятия насилия в семье, ухода от родительской ответственности;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14.4.4. Эстетическое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выражающий понимание ценности отечественного и мирового искусства, российского и мирового художественного наследия;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14.4.5. Физическое воспитание, формирование культуры здорового образа жизни и эмоционального благополучия: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w:t>
      </w:r>
      <w:r w:rsidRPr="00ED699D">
        <w:rPr>
          <w:color w:val="000000"/>
          <w:sz w:val="28"/>
          <w:szCs w:val="28"/>
          <w:highlight w:val="white"/>
        </w:rPr>
        <w:lastRenderedPageBreak/>
        <w:t xml:space="preserve">своего здоровья и здоровья других людей;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соблюдающий правила личной и общественной безопасности, в том числе безопасного поведения в информационной среде;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14.4.6. Трудовое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сформированные навыки трудолюбия, готовность к честному труду;</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участвующий практически в социально значимой трудовой деятельности разного вида в лагере, семье, школе, своей местности;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способный к творческой созидательной социально значимой трудовой деятельности в различных социально-трудовых ролях;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14.4.7. Экологическое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lastRenderedPageBreak/>
        <w:tab/>
        <w:t xml:space="preserve">демонстрирующий в поведении </w:t>
      </w:r>
      <w:proofErr w:type="spellStart"/>
      <w:r w:rsidRPr="00ED699D">
        <w:rPr>
          <w:color w:val="000000"/>
          <w:sz w:val="28"/>
          <w:szCs w:val="28"/>
          <w:highlight w:val="white"/>
        </w:rPr>
        <w:t>сформированность</w:t>
      </w:r>
      <w:proofErr w:type="spellEnd"/>
      <w:r w:rsidRPr="00ED699D">
        <w:rPr>
          <w:color w:val="000000"/>
          <w:sz w:val="28"/>
          <w:szCs w:val="28"/>
          <w:highlight w:val="white"/>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деятельное неприятие действий, приносящих вред природе;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применяющий знания естественных и социальных наук для разумного, бережливого природопользования в быту, общественном пространстве;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14.4.8. Познавательное направление воспитания: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деятельно выражающий познавательные интересы в разных предметных областях с учётом своих интересов, способностей, достижений;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демонстрирующий навыки критического мышления, определения достоверной научной информации и критики антинаучных представлений;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0E6770" w:rsidRDefault="000E6770" w:rsidP="000E6770">
      <w:pPr>
        <w:spacing w:line="276" w:lineRule="auto"/>
        <w:ind w:right="-284" w:firstLine="851"/>
        <w:jc w:val="both"/>
        <w:rPr>
          <w:b/>
          <w:sz w:val="28"/>
          <w:szCs w:val="28"/>
        </w:rPr>
      </w:pPr>
    </w:p>
    <w:p w:rsidR="000E6770" w:rsidRPr="00ED699D" w:rsidRDefault="000E6770" w:rsidP="000E6770">
      <w:pPr>
        <w:spacing w:line="276" w:lineRule="auto"/>
        <w:ind w:right="-284" w:firstLine="851"/>
        <w:jc w:val="center"/>
      </w:pPr>
      <w:r w:rsidRPr="00ED699D">
        <w:rPr>
          <w:b/>
          <w:sz w:val="28"/>
          <w:szCs w:val="28"/>
        </w:rPr>
        <w:t>15.</w:t>
      </w:r>
      <w:r w:rsidRPr="00ED699D">
        <w:rPr>
          <w:b/>
          <w:sz w:val="28"/>
          <w:szCs w:val="28"/>
        </w:rPr>
        <w:tab/>
        <w:t>Цель и задачи воспитательной работы</w:t>
      </w:r>
    </w:p>
    <w:p w:rsidR="000E6770" w:rsidRPr="00ED699D" w:rsidRDefault="000E6770" w:rsidP="000E6770">
      <w:pPr>
        <w:spacing w:line="276" w:lineRule="auto"/>
        <w:ind w:right="-284" w:firstLine="851"/>
        <w:jc w:val="both"/>
      </w:pPr>
      <w:r w:rsidRPr="00ED699D">
        <w:rPr>
          <w:sz w:val="28"/>
          <w:szCs w:val="28"/>
        </w:rPr>
        <w:t>15.1. 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E6770" w:rsidRPr="00ED699D" w:rsidRDefault="000E6770" w:rsidP="000E6770">
      <w:pPr>
        <w:spacing w:line="276" w:lineRule="auto"/>
        <w:ind w:right="-284" w:firstLine="851"/>
        <w:jc w:val="both"/>
      </w:pPr>
      <w:r w:rsidRPr="00ED699D">
        <w:rPr>
          <w:sz w:val="28"/>
          <w:szCs w:val="28"/>
        </w:rPr>
        <w:t>15.2. Задачи:</w:t>
      </w:r>
    </w:p>
    <w:p w:rsidR="000E6770" w:rsidRPr="00ED699D" w:rsidRDefault="000E6770" w:rsidP="000E6770">
      <w:pPr>
        <w:spacing w:line="276" w:lineRule="auto"/>
        <w:ind w:right="-284" w:firstLine="851"/>
        <w:jc w:val="both"/>
      </w:pPr>
      <w:r w:rsidRPr="00ED699D">
        <w:rPr>
          <w:sz w:val="28"/>
          <w:szCs w:val="28"/>
        </w:rPr>
        <w:t xml:space="preserve">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 </w:t>
      </w:r>
    </w:p>
    <w:p w:rsidR="000E6770" w:rsidRPr="00ED699D" w:rsidRDefault="000E6770" w:rsidP="000E6770">
      <w:pPr>
        <w:spacing w:line="276" w:lineRule="auto"/>
        <w:ind w:right="-284" w:firstLine="851"/>
        <w:jc w:val="both"/>
      </w:pPr>
      <w:r w:rsidRPr="00ED699D">
        <w:rPr>
          <w:sz w:val="28"/>
          <w:szCs w:val="28"/>
        </w:rPr>
        <w:t xml:space="preserve">формирование и развитие личностных отношений к этим нормам, ценностям, традициям (их освоение, принятие); </w:t>
      </w:r>
    </w:p>
    <w:p w:rsidR="000E6770" w:rsidRPr="00ED699D" w:rsidRDefault="000E6770" w:rsidP="000E6770">
      <w:pPr>
        <w:spacing w:line="276" w:lineRule="auto"/>
        <w:ind w:right="-284" w:firstLine="851"/>
        <w:jc w:val="both"/>
      </w:pPr>
      <w:r w:rsidRPr="00ED699D">
        <w:rPr>
          <w:sz w:val="28"/>
          <w:szCs w:val="28"/>
        </w:rPr>
        <w:lastRenderedPageBreak/>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E6770" w:rsidRPr="00ED699D" w:rsidRDefault="000E6770" w:rsidP="000E6770">
      <w:pPr>
        <w:spacing w:line="276" w:lineRule="auto"/>
        <w:ind w:right="-284" w:firstLine="851"/>
        <w:jc w:val="both"/>
      </w:pPr>
      <w:r w:rsidRPr="00ED699D">
        <w:rPr>
          <w:sz w:val="28"/>
          <w:szCs w:val="28"/>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rsidR="000E6770" w:rsidRPr="00ED699D" w:rsidRDefault="000E6770" w:rsidP="000E6770">
      <w:pPr>
        <w:spacing w:line="276" w:lineRule="auto"/>
        <w:ind w:right="-284" w:firstLine="851"/>
        <w:jc w:val="both"/>
      </w:pPr>
      <w:r w:rsidRPr="00ED699D">
        <w:rPr>
          <w:sz w:val="28"/>
          <w:szCs w:val="28"/>
        </w:rPr>
        <w:t>15.3.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0E6770" w:rsidRPr="00ED699D" w:rsidRDefault="000E6770" w:rsidP="000E6770">
      <w:pPr>
        <w:spacing w:line="276" w:lineRule="auto"/>
        <w:ind w:right="-284" w:firstLine="851"/>
        <w:jc w:val="both"/>
      </w:pPr>
      <w:r w:rsidRPr="00ED699D">
        <w:rPr>
          <w:sz w:val="28"/>
          <w:szCs w:val="28"/>
        </w:rPr>
        <w:t xml:space="preserve">15.3.1.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0E6770" w:rsidRPr="00ED699D" w:rsidRDefault="000E6770" w:rsidP="000E6770">
      <w:pPr>
        <w:spacing w:line="276" w:lineRule="auto"/>
        <w:ind w:right="-284" w:firstLine="851"/>
        <w:jc w:val="both"/>
      </w:pPr>
      <w:r w:rsidRPr="00ED699D">
        <w:rPr>
          <w:sz w:val="28"/>
          <w:szCs w:val="28"/>
        </w:rPr>
        <w:t>15.3.2.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0E6770" w:rsidRPr="00ED699D" w:rsidRDefault="000E6770" w:rsidP="000E6770">
      <w:pPr>
        <w:spacing w:line="276" w:lineRule="auto"/>
        <w:ind w:right="-284" w:firstLine="851"/>
        <w:jc w:val="both"/>
      </w:pPr>
      <w:r w:rsidRPr="00ED699D">
        <w:rPr>
          <w:sz w:val="28"/>
          <w:szCs w:val="28"/>
        </w:rPr>
        <w:t>15.3.3. 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Pr="00F56450" w:rsidRDefault="000E6770" w:rsidP="000E6770">
      <w:pPr>
        <w:spacing w:line="276" w:lineRule="auto"/>
        <w:jc w:val="center"/>
        <w:rPr>
          <w:u w:val="single"/>
        </w:rPr>
      </w:pPr>
      <w:r w:rsidRPr="00F56450">
        <w:rPr>
          <w:b/>
          <w:bCs/>
          <w:sz w:val="28"/>
          <w:szCs w:val="28"/>
          <w:u w:val="single"/>
          <w:lang w:val="en-US"/>
        </w:rPr>
        <w:t>III</w:t>
      </w:r>
      <w:r w:rsidRPr="00F56450">
        <w:rPr>
          <w:b/>
          <w:bCs/>
          <w:sz w:val="28"/>
          <w:szCs w:val="28"/>
          <w:u w:val="single"/>
        </w:rPr>
        <w:t>. Содержательный раздел.</w:t>
      </w:r>
    </w:p>
    <w:p w:rsidR="000E6770" w:rsidRPr="00ED699D" w:rsidRDefault="000E6770" w:rsidP="000E6770">
      <w:pPr>
        <w:spacing w:line="276" w:lineRule="auto"/>
        <w:jc w:val="center"/>
        <w:rPr>
          <w:b/>
          <w:bCs/>
          <w:sz w:val="28"/>
          <w:szCs w:val="28"/>
        </w:rPr>
      </w:pPr>
    </w:p>
    <w:p w:rsidR="000E6770" w:rsidRPr="00ED699D" w:rsidRDefault="000E6770" w:rsidP="000E6770">
      <w:pPr>
        <w:spacing w:line="276" w:lineRule="auto"/>
        <w:ind w:firstLine="709"/>
        <w:jc w:val="both"/>
      </w:pPr>
      <w:r w:rsidRPr="00ED699D">
        <w:rPr>
          <w:b/>
          <w:sz w:val="28"/>
          <w:szCs w:val="28"/>
        </w:rPr>
        <w:t xml:space="preserve">16. Уклад </w:t>
      </w:r>
      <w:r>
        <w:rPr>
          <w:b/>
          <w:sz w:val="28"/>
          <w:szCs w:val="28"/>
        </w:rPr>
        <w:t xml:space="preserve">ЛДП </w:t>
      </w:r>
      <w:r w:rsidR="00041AF0">
        <w:rPr>
          <w:b/>
          <w:sz w:val="28"/>
          <w:szCs w:val="28"/>
        </w:rPr>
        <w:t>«</w:t>
      </w:r>
      <w:proofErr w:type="spellStart"/>
      <w:r w:rsidR="00041AF0">
        <w:rPr>
          <w:b/>
          <w:sz w:val="28"/>
          <w:szCs w:val="28"/>
        </w:rPr>
        <w:t>Курмышский</w:t>
      </w:r>
      <w:proofErr w:type="spellEnd"/>
      <w:r w:rsidR="00041AF0">
        <w:rPr>
          <w:b/>
          <w:sz w:val="28"/>
          <w:szCs w:val="28"/>
        </w:rPr>
        <w:t>»</w:t>
      </w:r>
      <w:r w:rsidRPr="00ED699D">
        <w:rPr>
          <w:b/>
          <w:sz w:val="28"/>
          <w:szCs w:val="28"/>
        </w:rPr>
        <w:t>: особенности и уникальные элементы</w:t>
      </w:r>
    </w:p>
    <w:p w:rsidR="000E6770" w:rsidRDefault="000E6770" w:rsidP="000E6770">
      <w:pPr>
        <w:pStyle w:val="a3"/>
        <w:spacing w:line="321" w:lineRule="exact"/>
        <w:ind w:left="0" w:right="-1"/>
        <w:jc w:val="both"/>
      </w:pPr>
      <w:r>
        <w:t>Методологической</w:t>
      </w:r>
      <w:r>
        <w:rPr>
          <w:spacing w:val="50"/>
        </w:rPr>
        <w:t xml:space="preserve"> </w:t>
      </w:r>
      <w:r>
        <w:t>основой</w:t>
      </w:r>
      <w:r>
        <w:rPr>
          <w:spacing w:val="49"/>
        </w:rPr>
        <w:t xml:space="preserve"> </w:t>
      </w:r>
      <w:r>
        <w:t>Программы</w:t>
      </w:r>
      <w:r>
        <w:rPr>
          <w:spacing w:val="51"/>
        </w:rPr>
        <w:t xml:space="preserve"> </w:t>
      </w:r>
      <w:r>
        <w:t>воспитательной</w:t>
      </w:r>
      <w:r>
        <w:rPr>
          <w:spacing w:val="49"/>
        </w:rPr>
        <w:t xml:space="preserve"> </w:t>
      </w:r>
      <w:r>
        <w:t>работы</w:t>
      </w:r>
      <w:r>
        <w:rPr>
          <w:spacing w:val="61"/>
        </w:rPr>
        <w:t xml:space="preserve"> </w:t>
      </w:r>
      <w:r>
        <w:rPr>
          <w:spacing w:val="-5"/>
        </w:rPr>
        <w:t xml:space="preserve">ЛДП </w:t>
      </w:r>
      <w:r w:rsidR="00041AF0">
        <w:rPr>
          <w:spacing w:val="-5"/>
        </w:rPr>
        <w:t>«</w:t>
      </w:r>
      <w:proofErr w:type="spellStart"/>
      <w:proofErr w:type="gramStart"/>
      <w:r w:rsidR="00041AF0">
        <w:rPr>
          <w:spacing w:val="-5"/>
        </w:rPr>
        <w:t>Курмышский</w:t>
      </w:r>
      <w:proofErr w:type="spellEnd"/>
      <w:r w:rsidR="00041AF0">
        <w:rPr>
          <w:spacing w:val="-5"/>
        </w:rPr>
        <w:t>»</w:t>
      </w:r>
      <w:r>
        <w:rPr>
          <w:spacing w:val="-5"/>
        </w:rPr>
        <w:t xml:space="preserve"> </w:t>
      </w:r>
      <w:r>
        <w:t xml:space="preserve"> являются</w:t>
      </w:r>
      <w:proofErr w:type="gramEnd"/>
      <w:r>
        <w:t xml:space="preserve"> культурно-исторический и системно - </w:t>
      </w:r>
      <w:proofErr w:type="spellStart"/>
      <w:r>
        <w:t>деятельностный</w:t>
      </w:r>
      <w:proofErr w:type="spellEnd"/>
      <w:r>
        <w:t xml:space="preserve"> </w:t>
      </w:r>
      <w:r>
        <w:rPr>
          <w:spacing w:val="-2"/>
        </w:rPr>
        <w:t>подходы.</w:t>
      </w:r>
    </w:p>
    <w:p w:rsidR="000E6770" w:rsidRDefault="000E6770" w:rsidP="000E6770">
      <w:pPr>
        <w:pStyle w:val="a3"/>
        <w:spacing w:line="242" w:lineRule="auto"/>
        <w:ind w:left="0" w:right="-1" w:firstLine="707"/>
        <w:jc w:val="both"/>
      </w:pPr>
      <w:r>
        <w:t xml:space="preserve">Воспитательная деятельность в ЛДП </w:t>
      </w:r>
      <w:r w:rsidR="00041AF0">
        <w:t>«</w:t>
      </w:r>
      <w:proofErr w:type="spellStart"/>
      <w:r w:rsidR="00041AF0">
        <w:t>Курмышский</w:t>
      </w:r>
      <w:proofErr w:type="spellEnd"/>
      <w:r w:rsidR="00041AF0">
        <w:t>»</w:t>
      </w:r>
      <w:r>
        <w:t xml:space="preserve"> основывается на следующих принципах:</w:t>
      </w:r>
    </w:p>
    <w:p w:rsidR="000E6770" w:rsidRDefault="000E6770" w:rsidP="000E6770">
      <w:pPr>
        <w:pStyle w:val="a5"/>
        <w:numPr>
          <w:ilvl w:val="0"/>
          <w:numId w:val="10"/>
        </w:numPr>
        <w:tabs>
          <w:tab w:val="left" w:pos="2574"/>
        </w:tabs>
        <w:spacing w:before="0" w:line="276" w:lineRule="auto"/>
        <w:ind w:left="0" w:right="-1" w:firstLine="0"/>
        <w:jc w:val="both"/>
        <w:rPr>
          <w:b/>
          <w:sz w:val="28"/>
        </w:rPr>
      </w:pPr>
      <w:r>
        <w:rPr>
          <w:b/>
          <w:sz w:val="28"/>
        </w:rPr>
        <w:t>принцип</w:t>
      </w:r>
      <w:r>
        <w:rPr>
          <w:b/>
          <w:spacing w:val="-5"/>
          <w:sz w:val="28"/>
        </w:rPr>
        <w:t xml:space="preserve"> </w:t>
      </w:r>
      <w:r>
        <w:rPr>
          <w:b/>
          <w:sz w:val="28"/>
        </w:rPr>
        <w:t>гуманистической</w:t>
      </w:r>
      <w:r>
        <w:rPr>
          <w:b/>
          <w:spacing w:val="-5"/>
          <w:sz w:val="28"/>
        </w:rPr>
        <w:t xml:space="preserve"> </w:t>
      </w:r>
      <w:r>
        <w:rPr>
          <w:b/>
          <w:sz w:val="28"/>
        </w:rPr>
        <w:t>направленности.</w:t>
      </w:r>
      <w:r>
        <w:rPr>
          <w:b/>
          <w:spacing w:val="-3"/>
          <w:sz w:val="28"/>
        </w:rPr>
        <w:t xml:space="preserve"> </w:t>
      </w:r>
      <w:r>
        <w:rPr>
          <w:sz w:val="28"/>
        </w:rPr>
        <w:t>Каждый</w:t>
      </w:r>
      <w:r>
        <w:rPr>
          <w:spacing w:val="-5"/>
          <w:sz w:val="28"/>
        </w:rPr>
        <w:t xml:space="preserve"> </w:t>
      </w:r>
      <w:r>
        <w:rPr>
          <w:sz w:val="28"/>
        </w:rPr>
        <w:t>ребенок</w:t>
      </w:r>
      <w:r>
        <w:rPr>
          <w:spacing w:val="-5"/>
          <w:sz w:val="28"/>
        </w:rPr>
        <w:t xml:space="preserve"> </w:t>
      </w:r>
      <w:r>
        <w:rPr>
          <w:sz w:val="28"/>
        </w:rPr>
        <w:t>имеет право на признание его как человеческой личности, уважение его достоинства, защиту его человеческих прав, свободное развитие;</w:t>
      </w:r>
    </w:p>
    <w:p w:rsidR="000E6770" w:rsidRDefault="000E6770" w:rsidP="000E6770">
      <w:pPr>
        <w:pStyle w:val="a5"/>
        <w:numPr>
          <w:ilvl w:val="0"/>
          <w:numId w:val="10"/>
        </w:numPr>
        <w:tabs>
          <w:tab w:val="left" w:pos="2773"/>
        </w:tabs>
        <w:spacing w:before="0" w:line="276" w:lineRule="auto"/>
        <w:ind w:left="0" w:right="-1" w:firstLine="0"/>
        <w:jc w:val="both"/>
        <w:rPr>
          <w:b/>
          <w:sz w:val="28"/>
        </w:rPr>
      </w:pPr>
      <w:r>
        <w:rPr>
          <w:b/>
          <w:sz w:val="28"/>
        </w:rPr>
        <w:t>принцип ценностного единства и совместности</w:t>
      </w:r>
      <w:r>
        <w:rPr>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0E6770" w:rsidRDefault="000E6770" w:rsidP="000E6770">
      <w:pPr>
        <w:pStyle w:val="a5"/>
        <w:numPr>
          <w:ilvl w:val="0"/>
          <w:numId w:val="10"/>
        </w:numPr>
        <w:tabs>
          <w:tab w:val="left" w:pos="2737"/>
        </w:tabs>
        <w:spacing w:before="0" w:line="276" w:lineRule="auto"/>
        <w:ind w:left="0" w:right="-1" w:firstLine="0"/>
        <w:jc w:val="both"/>
        <w:rPr>
          <w:sz w:val="28"/>
        </w:rPr>
      </w:pPr>
      <w:r>
        <w:rPr>
          <w:b/>
          <w:sz w:val="28"/>
        </w:rPr>
        <w:t xml:space="preserve">принцип </w:t>
      </w:r>
      <w:proofErr w:type="spellStart"/>
      <w:r>
        <w:rPr>
          <w:b/>
          <w:sz w:val="28"/>
        </w:rPr>
        <w:t>культуросообразности</w:t>
      </w:r>
      <w:proofErr w:type="spellEnd"/>
      <w:r>
        <w:rPr>
          <w:b/>
          <w:sz w:val="28"/>
        </w:rPr>
        <w:t xml:space="preserve">. </w:t>
      </w:r>
      <w:r>
        <w:rPr>
          <w:sz w:val="28"/>
        </w:rPr>
        <w:t>Воспитание основывается на культуре и традициях России, включая культурные особенности региона;</w:t>
      </w:r>
    </w:p>
    <w:p w:rsidR="000E6770" w:rsidRDefault="000E6770" w:rsidP="000E6770">
      <w:pPr>
        <w:pStyle w:val="a5"/>
        <w:numPr>
          <w:ilvl w:val="0"/>
          <w:numId w:val="10"/>
        </w:numPr>
        <w:tabs>
          <w:tab w:val="left" w:pos="2612"/>
        </w:tabs>
        <w:spacing w:before="0" w:line="276" w:lineRule="auto"/>
        <w:ind w:left="0" w:right="-1" w:firstLine="0"/>
        <w:jc w:val="both"/>
        <w:rPr>
          <w:sz w:val="28"/>
        </w:rPr>
      </w:pPr>
      <w:r>
        <w:rPr>
          <w:b/>
          <w:sz w:val="28"/>
        </w:rPr>
        <w:t>принцип следования нравственному примеру</w:t>
      </w:r>
      <w:r>
        <w:rPr>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0E6770" w:rsidRDefault="000E6770" w:rsidP="000E6770">
      <w:pPr>
        <w:pStyle w:val="a5"/>
        <w:numPr>
          <w:ilvl w:val="0"/>
          <w:numId w:val="10"/>
        </w:numPr>
        <w:tabs>
          <w:tab w:val="left" w:pos="2655"/>
        </w:tabs>
        <w:spacing w:before="0" w:line="276" w:lineRule="auto"/>
        <w:ind w:left="0" w:right="-1" w:firstLine="0"/>
        <w:jc w:val="both"/>
        <w:rPr>
          <w:sz w:val="28"/>
        </w:rPr>
      </w:pPr>
      <w:r>
        <w:rPr>
          <w:b/>
          <w:sz w:val="28"/>
        </w:rPr>
        <w:t>принцип безопасной жизнедеятельности</w:t>
      </w:r>
      <w:r>
        <w:rPr>
          <w:sz w:val="28"/>
        </w:rPr>
        <w:t>. Защищенность важных интересов личности от внутренних и внешних угроз, воспитание через призму безопасности и безопасного поведения;</w:t>
      </w:r>
    </w:p>
    <w:p w:rsidR="000E6770" w:rsidRDefault="000E6770" w:rsidP="000E6770">
      <w:pPr>
        <w:pStyle w:val="a5"/>
        <w:numPr>
          <w:ilvl w:val="0"/>
          <w:numId w:val="10"/>
        </w:numPr>
        <w:tabs>
          <w:tab w:val="left" w:pos="2797"/>
        </w:tabs>
        <w:spacing w:before="0" w:line="276" w:lineRule="auto"/>
        <w:ind w:left="0" w:right="-1" w:firstLine="0"/>
        <w:jc w:val="both"/>
        <w:rPr>
          <w:sz w:val="28"/>
        </w:rPr>
      </w:pPr>
      <w:r>
        <w:rPr>
          <w:b/>
          <w:sz w:val="28"/>
        </w:rPr>
        <w:t>принцип совместной деятельности ребенка и взрослого</w:t>
      </w:r>
      <w:r>
        <w:rPr>
          <w:sz w:val="28"/>
        </w:rPr>
        <w:t>. Значимость совместной деятельности взрослого и ребенка на основе приобщения к культурным ценностям и их освоения;</w:t>
      </w:r>
    </w:p>
    <w:p w:rsidR="000E6770" w:rsidRDefault="000E6770" w:rsidP="000E6770">
      <w:pPr>
        <w:pStyle w:val="a5"/>
        <w:numPr>
          <w:ilvl w:val="0"/>
          <w:numId w:val="10"/>
        </w:numPr>
        <w:tabs>
          <w:tab w:val="left" w:pos="2634"/>
        </w:tabs>
        <w:spacing w:before="0" w:line="276" w:lineRule="auto"/>
        <w:ind w:left="0" w:right="-1" w:firstLine="0"/>
        <w:jc w:val="both"/>
        <w:rPr>
          <w:sz w:val="28"/>
        </w:rPr>
      </w:pPr>
      <w:r>
        <w:rPr>
          <w:b/>
          <w:sz w:val="28"/>
        </w:rPr>
        <w:t xml:space="preserve">принцип </w:t>
      </w:r>
      <w:proofErr w:type="spellStart"/>
      <w:r>
        <w:rPr>
          <w:b/>
          <w:sz w:val="28"/>
        </w:rPr>
        <w:t>инклюзивности</w:t>
      </w:r>
      <w:proofErr w:type="spellEnd"/>
      <w:r>
        <w:rPr>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0E6770" w:rsidRDefault="000E6770" w:rsidP="000E6770">
      <w:pPr>
        <w:pStyle w:val="a3"/>
        <w:spacing w:line="276" w:lineRule="auto"/>
        <w:ind w:left="0" w:right="-1"/>
        <w:jc w:val="both"/>
      </w:pPr>
      <w: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0E6770" w:rsidRDefault="000E6770" w:rsidP="000E6770">
      <w:pPr>
        <w:pStyle w:val="a3"/>
        <w:spacing w:line="276" w:lineRule="auto"/>
        <w:ind w:left="0" w:right="-1"/>
        <w:jc w:val="both"/>
      </w:pPr>
    </w:p>
    <w:p w:rsidR="000E6770" w:rsidRDefault="000E6770" w:rsidP="000E6770">
      <w:pPr>
        <w:pStyle w:val="a3"/>
        <w:spacing w:line="276" w:lineRule="auto"/>
        <w:ind w:left="0" w:right="-1"/>
        <w:jc w:val="both"/>
      </w:pPr>
      <w:r>
        <w:rPr>
          <w:b/>
        </w:rPr>
        <w:t xml:space="preserve">Уклад </w:t>
      </w:r>
      <w:r>
        <w:t xml:space="preserve">–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w:t>
      </w:r>
      <w:r>
        <w:lastRenderedPageBreak/>
        <w:t>описывающий предметно-эстетическую среду, деятельности и социокультурный контекст.</w:t>
      </w:r>
    </w:p>
    <w:p w:rsidR="000E6770" w:rsidRDefault="000E6770" w:rsidP="000E6770">
      <w:pPr>
        <w:pStyle w:val="a3"/>
        <w:spacing w:line="276" w:lineRule="auto"/>
        <w:ind w:left="0" w:right="-1"/>
        <w:jc w:val="both"/>
      </w:pPr>
      <w:r>
        <w:rPr>
          <w:b/>
        </w:rPr>
        <w:t xml:space="preserve">Воспитывающая среда </w:t>
      </w:r>
      <w:r>
        <w:t>–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 нравственными</w:t>
      </w:r>
      <w:r>
        <w:rPr>
          <w:spacing w:val="34"/>
        </w:rPr>
        <w:t xml:space="preserve"> </w:t>
      </w:r>
      <w:r>
        <w:t>и</w:t>
      </w:r>
      <w:r>
        <w:rPr>
          <w:spacing w:val="34"/>
        </w:rPr>
        <w:t xml:space="preserve"> </w:t>
      </w:r>
      <w:r>
        <w:t>социокультурными ценностями, образцами</w:t>
      </w:r>
      <w:r>
        <w:rPr>
          <w:spacing w:val="34"/>
        </w:rPr>
        <w:t xml:space="preserve"> </w:t>
      </w:r>
      <w:r>
        <w:t>и</w:t>
      </w:r>
      <w:r>
        <w:rPr>
          <w:spacing w:val="34"/>
        </w:rPr>
        <w:t xml:space="preserve"> </w:t>
      </w:r>
      <w:r>
        <w:t>практиками.</w:t>
      </w:r>
    </w:p>
    <w:p w:rsidR="000E6770" w:rsidRDefault="000E6770" w:rsidP="000E6770">
      <w:pPr>
        <w:pStyle w:val="a3"/>
        <w:spacing w:line="276" w:lineRule="auto"/>
        <w:ind w:left="0" w:right="-1"/>
        <w:jc w:val="both"/>
      </w:pPr>
      <w:r>
        <w:t>Основными характеристиками воспитывающей среды являются ее насыщенность и структурированность</w:t>
      </w:r>
    </w:p>
    <w:p w:rsidR="000E6770" w:rsidRPr="00ED699D" w:rsidRDefault="000E6770" w:rsidP="000E6770">
      <w:pPr>
        <w:spacing w:line="276" w:lineRule="auto"/>
        <w:ind w:firstLine="709"/>
        <w:jc w:val="both"/>
        <w:rPr>
          <w:b/>
          <w:sz w:val="28"/>
          <w:szCs w:val="28"/>
          <w:highlight w:val="lightGray"/>
        </w:rPr>
      </w:pPr>
    </w:p>
    <w:p w:rsidR="000E6770" w:rsidRPr="00ED699D" w:rsidRDefault="000E6770" w:rsidP="000E6770">
      <w:pPr>
        <w:spacing w:line="276" w:lineRule="auto"/>
        <w:ind w:firstLine="709"/>
        <w:jc w:val="both"/>
      </w:pPr>
      <w:r w:rsidRPr="00ED699D">
        <w:rPr>
          <w:b/>
          <w:sz w:val="28"/>
          <w:szCs w:val="28"/>
        </w:rPr>
        <w:t xml:space="preserve">17. Особенности воспитательной работы в </w:t>
      </w:r>
      <w:r>
        <w:rPr>
          <w:b/>
          <w:sz w:val="28"/>
          <w:szCs w:val="28"/>
        </w:rPr>
        <w:t xml:space="preserve">ЛДП </w:t>
      </w:r>
      <w:r w:rsidR="00041AF0">
        <w:rPr>
          <w:b/>
          <w:sz w:val="28"/>
          <w:szCs w:val="28"/>
        </w:rPr>
        <w:t>«</w:t>
      </w:r>
      <w:proofErr w:type="spellStart"/>
      <w:r w:rsidR="00041AF0">
        <w:rPr>
          <w:b/>
          <w:sz w:val="28"/>
          <w:szCs w:val="28"/>
        </w:rPr>
        <w:t>Курмышский</w:t>
      </w:r>
      <w:proofErr w:type="spellEnd"/>
      <w:r w:rsidR="00041AF0">
        <w:rPr>
          <w:b/>
          <w:sz w:val="28"/>
          <w:szCs w:val="28"/>
        </w:rPr>
        <w:t>»</w:t>
      </w:r>
    </w:p>
    <w:p w:rsidR="000E6770" w:rsidRPr="00ED699D" w:rsidRDefault="000E6770" w:rsidP="000E6770">
      <w:pPr>
        <w:spacing w:line="276" w:lineRule="auto"/>
        <w:ind w:firstLine="709"/>
        <w:jc w:val="both"/>
      </w:pPr>
      <w:r w:rsidRPr="00ED699D">
        <w:rPr>
          <w:sz w:val="28"/>
          <w:szCs w:val="28"/>
        </w:rPr>
        <w:t>17.1.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ребёнка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rsidR="000E6770" w:rsidRPr="00ED699D" w:rsidRDefault="000E6770" w:rsidP="000E6770">
      <w:pPr>
        <w:spacing w:line="276" w:lineRule="auto"/>
        <w:ind w:firstLine="709"/>
        <w:jc w:val="both"/>
      </w:pPr>
      <w:r w:rsidRPr="00ED699D">
        <w:rPr>
          <w:b/>
          <w:i/>
          <w:sz w:val="28"/>
          <w:szCs w:val="28"/>
        </w:rPr>
        <w:t>17.1.1. Детский оздоровительный лагерь с дневным пребыванием детей</w:t>
      </w:r>
      <w:r w:rsidRPr="00ED699D">
        <w:rPr>
          <w:sz w:val="28"/>
          <w:szCs w:val="28"/>
        </w:rPr>
        <w:t xml:space="preserve"> организуется, как правило, на базе образовательных организаций основного или дополнительного образования, или на базе учреждения спорта и культуры. Режим работы 5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её укладом, традициями и особенностями.</w:t>
      </w:r>
    </w:p>
    <w:p w:rsidR="000E6770" w:rsidRDefault="000E6770" w:rsidP="000E6770">
      <w:pPr>
        <w:spacing w:line="276" w:lineRule="auto"/>
        <w:ind w:firstLine="709"/>
        <w:jc w:val="both"/>
        <w:rPr>
          <w:sz w:val="28"/>
          <w:szCs w:val="28"/>
        </w:rPr>
      </w:pPr>
      <w:r w:rsidRPr="00ED699D">
        <w:rPr>
          <w:sz w:val="28"/>
          <w:szCs w:val="28"/>
        </w:rPr>
        <w:t>Для лагеря с дневным пребыванием детей характерны формы работы, не требующие длительной подготовки, репетиций с участниками. Предпочтение отдаётся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педагоги базового образовательного учреждения, в связи с этим в календарном плане воспитательной работы преобладают привычные для образовательной организации форматы. Необходимо разнообразить формы воспитательной работы</w:t>
      </w:r>
    </w:p>
    <w:p w:rsidR="001622EF" w:rsidRDefault="001622EF" w:rsidP="000E6770">
      <w:pPr>
        <w:spacing w:line="276" w:lineRule="auto"/>
        <w:ind w:firstLine="709"/>
        <w:jc w:val="both"/>
        <w:rPr>
          <w:sz w:val="28"/>
          <w:szCs w:val="28"/>
        </w:rPr>
      </w:pPr>
    </w:p>
    <w:p w:rsidR="001622EF" w:rsidRPr="00ED699D" w:rsidRDefault="001622EF" w:rsidP="000E6770">
      <w:pPr>
        <w:spacing w:line="276" w:lineRule="auto"/>
        <w:ind w:firstLine="709"/>
        <w:jc w:val="both"/>
      </w:pPr>
    </w:p>
    <w:p w:rsidR="000E6770" w:rsidRPr="00ED699D" w:rsidRDefault="000E6770" w:rsidP="000E6770">
      <w:pPr>
        <w:spacing w:line="276" w:lineRule="auto"/>
        <w:ind w:firstLine="709"/>
        <w:jc w:val="both"/>
      </w:pPr>
      <w:r w:rsidRPr="00ED699D">
        <w:rPr>
          <w:b/>
          <w:sz w:val="28"/>
          <w:szCs w:val="28"/>
        </w:rPr>
        <w:t xml:space="preserve">18. Уровни реализация содержания: </w:t>
      </w:r>
      <w:proofErr w:type="spellStart"/>
      <w:r w:rsidRPr="00ED699D">
        <w:rPr>
          <w:b/>
          <w:sz w:val="28"/>
          <w:szCs w:val="28"/>
        </w:rPr>
        <w:t>общелагерный</w:t>
      </w:r>
      <w:proofErr w:type="spellEnd"/>
      <w:r w:rsidRPr="00ED699D">
        <w:rPr>
          <w:b/>
          <w:sz w:val="28"/>
          <w:szCs w:val="28"/>
        </w:rPr>
        <w:t xml:space="preserve">, </w:t>
      </w:r>
      <w:proofErr w:type="spellStart"/>
      <w:r w:rsidRPr="00ED699D">
        <w:rPr>
          <w:b/>
          <w:sz w:val="28"/>
          <w:szCs w:val="28"/>
        </w:rPr>
        <w:t>межотрядный</w:t>
      </w:r>
      <w:proofErr w:type="spellEnd"/>
      <w:r w:rsidRPr="00ED699D">
        <w:rPr>
          <w:b/>
          <w:sz w:val="28"/>
          <w:szCs w:val="28"/>
        </w:rPr>
        <w:t xml:space="preserve">, групповой, отрядный, индивидуальный </w:t>
      </w:r>
    </w:p>
    <w:p w:rsidR="000E6770" w:rsidRPr="00ED699D" w:rsidRDefault="000E6770" w:rsidP="000E6770">
      <w:pPr>
        <w:spacing w:line="276" w:lineRule="auto"/>
        <w:ind w:firstLine="709"/>
        <w:jc w:val="both"/>
      </w:pPr>
      <w:r w:rsidRPr="00ED699D">
        <w:rPr>
          <w:sz w:val="28"/>
          <w:szCs w:val="28"/>
        </w:rPr>
        <w:t xml:space="preserve">18.1. При планировании и реализации содержания программы воспитательной работы необходима интеграция смысловой основы и взаимное </w:t>
      </w:r>
      <w:r w:rsidRPr="00ED699D">
        <w:rPr>
          <w:sz w:val="28"/>
          <w:szCs w:val="28"/>
        </w:rPr>
        <w:lastRenderedPageBreak/>
        <w:t xml:space="preserve">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rsidR="000E6770" w:rsidRPr="00ED699D" w:rsidRDefault="000E6770" w:rsidP="000E6770">
      <w:pPr>
        <w:spacing w:line="276" w:lineRule="auto"/>
        <w:ind w:firstLine="709"/>
        <w:jc w:val="both"/>
      </w:pPr>
      <w:r w:rsidRPr="00ED699D">
        <w:rPr>
          <w:b/>
          <w:bCs/>
          <w:i/>
          <w:sz w:val="28"/>
          <w:szCs w:val="28"/>
        </w:rPr>
        <w:t xml:space="preserve">18.1.1. </w:t>
      </w:r>
      <w:proofErr w:type="spellStart"/>
      <w:r w:rsidRPr="00ED699D">
        <w:rPr>
          <w:b/>
          <w:bCs/>
          <w:i/>
          <w:sz w:val="28"/>
          <w:szCs w:val="28"/>
        </w:rPr>
        <w:t>Общелагерный</w:t>
      </w:r>
      <w:proofErr w:type="spellEnd"/>
      <w:r w:rsidRPr="00ED699D">
        <w:rPr>
          <w:b/>
          <w:bCs/>
          <w:i/>
          <w:sz w:val="28"/>
          <w:szCs w:val="28"/>
        </w:rPr>
        <w:t xml:space="preserve"> уровень</w:t>
      </w:r>
      <w:r w:rsidRPr="00ED699D">
        <w:rPr>
          <w:sz w:val="28"/>
          <w:szCs w:val="28"/>
        </w:rPr>
        <w:t xml:space="preserve"> определяет установки содержания и демонстрацию ценностного отношения по каждому из смысловых блоков: «Мир: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специалистов, должна представлять собой </w:t>
      </w:r>
      <w:proofErr w:type="gramStart"/>
      <w:r w:rsidRPr="00ED699D">
        <w:rPr>
          <w:sz w:val="28"/>
          <w:szCs w:val="28"/>
        </w:rPr>
        <w:t>СО-бытие</w:t>
      </w:r>
      <w:proofErr w:type="gramEnd"/>
      <w:r w:rsidRPr="00ED699D">
        <w:rPr>
          <w:sz w:val="28"/>
          <w:szCs w:val="28"/>
        </w:rPr>
        <w:t xml:space="preserve">,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rsidR="000E6770" w:rsidRPr="00ED699D" w:rsidRDefault="000E6770" w:rsidP="000E6770">
      <w:pPr>
        <w:spacing w:line="276" w:lineRule="auto"/>
        <w:ind w:firstLine="709"/>
        <w:jc w:val="both"/>
      </w:pPr>
      <w:r w:rsidRPr="00ED699D">
        <w:rPr>
          <w:b/>
          <w:bCs/>
          <w:i/>
          <w:sz w:val="28"/>
          <w:szCs w:val="28"/>
        </w:rPr>
        <w:t xml:space="preserve">18.1.2. </w:t>
      </w:r>
      <w:proofErr w:type="spellStart"/>
      <w:r w:rsidRPr="00ED699D">
        <w:rPr>
          <w:b/>
          <w:bCs/>
          <w:i/>
          <w:sz w:val="28"/>
          <w:szCs w:val="28"/>
        </w:rPr>
        <w:t>Межотрядный</w:t>
      </w:r>
      <w:proofErr w:type="spellEnd"/>
      <w:r w:rsidRPr="00ED699D">
        <w:rPr>
          <w:b/>
          <w:bCs/>
          <w:i/>
          <w:sz w:val="28"/>
          <w:szCs w:val="28"/>
        </w:rPr>
        <w:t xml:space="preserve"> уровень</w:t>
      </w:r>
      <w:r w:rsidRPr="00ED699D">
        <w:rPr>
          <w:sz w:val="28"/>
          <w:szCs w:val="28"/>
        </w:rPr>
        <w:t xml:space="preserve"> позволяет расширить спектр коммуникативного пространства для ребёнка.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w:t>
      </w:r>
      <w:proofErr w:type="spellStart"/>
      <w:r w:rsidRPr="00ED699D">
        <w:rPr>
          <w:sz w:val="28"/>
          <w:szCs w:val="28"/>
        </w:rPr>
        <w:t>гостевание</w:t>
      </w:r>
      <w:proofErr w:type="spellEnd"/>
      <w:r w:rsidRPr="00ED699D">
        <w:rPr>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0E6770" w:rsidRPr="00ED699D" w:rsidRDefault="000E6770" w:rsidP="000E6770">
      <w:pPr>
        <w:spacing w:line="276" w:lineRule="auto"/>
        <w:ind w:firstLine="709"/>
        <w:jc w:val="both"/>
      </w:pPr>
      <w:r w:rsidRPr="00ED699D">
        <w:rPr>
          <w:b/>
          <w:bCs/>
          <w:i/>
          <w:sz w:val="28"/>
          <w:szCs w:val="28"/>
        </w:rPr>
        <w:t>18.1.3. Групповой уровень</w:t>
      </w:r>
      <w:r w:rsidRPr="00ED699D">
        <w:rPr>
          <w:sz w:val="28"/>
          <w:szCs w:val="28"/>
        </w:rPr>
        <w:t xml:space="preserve">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ED699D">
        <w:rPr>
          <w:sz w:val="28"/>
          <w:szCs w:val="28"/>
        </w:rPr>
        <w:t>общелагерном</w:t>
      </w:r>
      <w:proofErr w:type="spellEnd"/>
      <w:r w:rsidRPr="00ED699D">
        <w:rPr>
          <w:sz w:val="28"/>
          <w:szCs w:val="28"/>
        </w:rPr>
        <w:t xml:space="preserve"> уровне. Особенность работы заключается в разновозрастном формате совместной деятельности.</w:t>
      </w:r>
    </w:p>
    <w:p w:rsidR="000E6770" w:rsidRPr="00ED699D" w:rsidRDefault="000E6770" w:rsidP="000E6770">
      <w:pPr>
        <w:spacing w:line="276" w:lineRule="auto"/>
        <w:ind w:right="-284" w:firstLine="709"/>
        <w:jc w:val="both"/>
      </w:pPr>
      <w:r w:rsidRPr="00ED699D">
        <w:rPr>
          <w:b/>
          <w:bCs/>
          <w:i/>
          <w:sz w:val="28"/>
          <w:szCs w:val="28"/>
        </w:rPr>
        <w:t>18.1.4. Отрядный уровень</w:t>
      </w:r>
      <w:r w:rsidRPr="00ED699D">
        <w:rPr>
          <w:sz w:val="28"/>
          <w:szCs w:val="28"/>
        </w:rPr>
        <w:t xml:space="preserve"> – ключевое воспитывающее пространство, создающее уникальную среду совместного проживания и совместного творчества детей и взрослых.  </w:t>
      </w:r>
      <w:r w:rsidRPr="00ED699D">
        <w:rPr>
          <w:sz w:val="28"/>
          <w:szCs w:val="28"/>
          <w:highlight w:val="white"/>
        </w:rPr>
        <w:t>Реализация воспитательного потенциала</w:t>
      </w:r>
      <w:r w:rsidRPr="00ED699D">
        <w:rPr>
          <w:sz w:val="28"/>
          <w:szCs w:val="28"/>
          <w:highlight w:val="white"/>
        </w:rPr>
        <w:tab/>
        <w:t xml:space="preserve"> отрядной работы предусматривает:</w:t>
      </w:r>
    </w:p>
    <w:p w:rsidR="000E6770" w:rsidRPr="00ED699D" w:rsidRDefault="000E6770" w:rsidP="000E6770">
      <w:pPr>
        <w:spacing w:line="276" w:lineRule="auto"/>
        <w:ind w:right="-284" w:firstLine="709"/>
        <w:jc w:val="both"/>
      </w:pPr>
      <w:r w:rsidRPr="00ED699D">
        <w:rPr>
          <w:color w:val="000000"/>
          <w:sz w:val="28"/>
          <w:szCs w:val="28"/>
          <w:highlight w:val="white"/>
        </w:rPr>
        <w:t>планирование и проведение отрядной деятельности;</w:t>
      </w:r>
    </w:p>
    <w:p w:rsidR="000E6770" w:rsidRPr="00ED699D" w:rsidRDefault="000E6770" w:rsidP="000E6770">
      <w:pPr>
        <w:spacing w:line="276" w:lineRule="auto"/>
        <w:ind w:right="-284" w:firstLine="709"/>
        <w:jc w:val="both"/>
      </w:pPr>
      <w:r w:rsidRPr="00ED699D">
        <w:rPr>
          <w:color w:val="000000"/>
          <w:sz w:val="28"/>
          <w:szCs w:val="28"/>
          <w:highlight w:val="white"/>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0E6770" w:rsidRPr="00ED699D" w:rsidRDefault="000E6770" w:rsidP="000E6770">
      <w:pPr>
        <w:spacing w:line="276" w:lineRule="auto"/>
        <w:ind w:right="-284" w:firstLine="709"/>
        <w:jc w:val="both"/>
      </w:pPr>
      <w:r w:rsidRPr="00ED699D">
        <w:rPr>
          <w:color w:val="000000"/>
          <w:sz w:val="28"/>
          <w:szCs w:val="28"/>
          <w:highlight w:val="white"/>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w:t>
      </w:r>
      <w:r w:rsidRPr="00ED699D">
        <w:rPr>
          <w:color w:val="000000"/>
          <w:sz w:val="28"/>
          <w:szCs w:val="28"/>
          <w:highlight w:val="white"/>
        </w:rPr>
        <w:lastRenderedPageBreak/>
        <w:t xml:space="preserve">поведения; вовлечение каждого ребенка в отрядные дела и </w:t>
      </w:r>
      <w:proofErr w:type="spellStart"/>
      <w:r w:rsidRPr="00ED699D">
        <w:rPr>
          <w:color w:val="000000"/>
          <w:sz w:val="28"/>
          <w:szCs w:val="28"/>
          <w:highlight w:val="white"/>
        </w:rPr>
        <w:t>общелагерные</w:t>
      </w:r>
      <w:proofErr w:type="spellEnd"/>
      <w:r w:rsidRPr="00ED699D">
        <w:rPr>
          <w:color w:val="000000"/>
          <w:sz w:val="28"/>
          <w:szCs w:val="28"/>
          <w:highlight w:val="white"/>
        </w:rPr>
        <w:t xml:space="preserve"> мероприятия в разных ролях: сценаристов, постановщиков, исполнителей, корреспондентов и редакторов, ведущих, декораторов и </w:t>
      </w:r>
      <w:r w:rsidRPr="00ED699D">
        <w:rPr>
          <w:sz w:val="28"/>
          <w:szCs w:val="28"/>
        </w:rPr>
        <w:t>так далее;</w:t>
      </w:r>
    </w:p>
    <w:p w:rsidR="000E6770" w:rsidRPr="00ED699D" w:rsidRDefault="000E6770" w:rsidP="000E6770">
      <w:pPr>
        <w:spacing w:line="276" w:lineRule="auto"/>
        <w:ind w:right="-284" w:firstLine="709"/>
        <w:jc w:val="both"/>
      </w:pPr>
      <w:r w:rsidRPr="00ED699D">
        <w:rPr>
          <w:color w:val="000000"/>
          <w:sz w:val="28"/>
          <w:szCs w:val="28"/>
          <w:highlight w:val="white"/>
        </w:rPr>
        <w:t xml:space="preserve">формирование и сплочение отряда (временного детского коллектив) через игры, тренинги на сплочение и </w:t>
      </w:r>
      <w:proofErr w:type="spellStart"/>
      <w:r w:rsidRPr="00ED699D">
        <w:rPr>
          <w:color w:val="000000"/>
          <w:sz w:val="28"/>
          <w:szCs w:val="28"/>
          <w:highlight w:val="white"/>
        </w:rPr>
        <w:t>командообразование</w:t>
      </w:r>
      <w:proofErr w:type="spellEnd"/>
      <w:r w:rsidRPr="00ED699D">
        <w:rPr>
          <w:color w:val="000000"/>
          <w:sz w:val="28"/>
          <w:szCs w:val="28"/>
          <w:highlight w:val="white"/>
        </w:rPr>
        <w:t>,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0E6770" w:rsidRPr="00ED699D" w:rsidRDefault="000E6770" w:rsidP="000E6770">
      <w:pPr>
        <w:spacing w:line="276" w:lineRule="auto"/>
        <w:ind w:right="-284" w:firstLine="709"/>
        <w:jc w:val="both"/>
      </w:pPr>
      <w:r w:rsidRPr="00ED699D">
        <w:rPr>
          <w:color w:val="000000"/>
          <w:sz w:val="28"/>
          <w:szCs w:val="28"/>
          <w:highlight w:val="white"/>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0E6770" w:rsidRPr="00ED699D" w:rsidRDefault="000E6770" w:rsidP="000E6770">
      <w:pPr>
        <w:spacing w:line="276" w:lineRule="auto"/>
        <w:ind w:right="-284" w:firstLine="709"/>
        <w:jc w:val="both"/>
      </w:pPr>
      <w:r w:rsidRPr="00ED699D">
        <w:rPr>
          <w:color w:val="000000"/>
          <w:sz w:val="28"/>
          <w:szCs w:val="28"/>
          <w:highlight w:val="white"/>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0E6770" w:rsidRPr="00ED699D" w:rsidRDefault="000E6770" w:rsidP="000E6770">
      <w:pPr>
        <w:spacing w:line="276" w:lineRule="auto"/>
        <w:ind w:right="-284" w:firstLine="709"/>
        <w:jc w:val="both"/>
      </w:pPr>
      <w:r w:rsidRPr="00ED699D">
        <w:rPr>
          <w:color w:val="000000"/>
          <w:sz w:val="28"/>
          <w:szCs w:val="28"/>
          <w:highlight w:val="white"/>
        </w:rPr>
        <w:t>диагностику интересов, склонностей, ценностных ориентаций, выявление лидеров, аутсайдеров через наблюдение, игры, анкеты;</w:t>
      </w:r>
    </w:p>
    <w:p w:rsidR="000E6770" w:rsidRPr="00ED699D" w:rsidRDefault="000E6770" w:rsidP="000E6770">
      <w:pPr>
        <w:spacing w:line="276" w:lineRule="auto"/>
        <w:ind w:right="-284" w:firstLine="709"/>
        <w:jc w:val="both"/>
      </w:pPr>
      <w:r w:rsidRPr="00ED699D">
        <w:rPr>
          <w:color w:val="000000"/>
          <w:sz w:val="28"/>
          <w:szCs w:val="28"/>
          <w:highlight w:val="white"/>
        </w:rPr>
        <w:t>аналитическую работу с детьми: анализ дня, анализ ситуации, мероприятия, анализ смены, результатов;</w:t>
      </w:r>
    </w:p>
    <w:p w:rsidR="000E6770" w:rsidRPr="00ED699D" w:rsidRDefault="000E6770" w:rsidP="000E6770">
      <w:pPr>
        <w:spacing w:line="276" w:lineRule="auto"/>
        <w:ind w:right="-284" w:firstLine="709"/>
        <w:jc w:val="both"/>
      </w:pPr>
      <w:r w:rsidRPr="00ED699D">
        <w:rPr>
          <w:color w:val="000000"/>
          <w:sz w:val="28"/>
          <w:szCs w:val="28"/>
          <w:highlight w:val="white"/>
        </w:rPr>
        <w:t xml:space="preserve">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w:t>
      </w:r>
      <w:proofErr w:type="spellStart"/>
      <w:r w:rsidRPr="00ED699D">
        <w:rPr>
          <w:color w:val="000000"/>
          <w:sz w:val="28"/>
          <w:szCs w:val="28"/>
          <w:highlight w:val="white"/>
        </w:rPr>
        <w:t>культорг</w:t>
      </w:r>
      <w:proofErr w:type="spellEnd"/>
      <w:r w:rsidRPr="00ED699D">
        <w:rPr>
          <w:color w:val="000000"/>
          <w:sz w:val="28"/>
          <w:szCs w:val="28"/>
          <w:highlight w:val="white"/>
        </w:rPr>
        <w:t xml:space="preserve">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rsidR="000E6770" w:rsidRPr="00ED699D" w:rsidRDefault="000E6770" w:rsidP="000E6770">
      <w:pPr>
        <w:spacing w:line="276" w:lineRule="auto"/>
        <w:ind w:right="-284" w:firstLine="709"/>
        <w:jc w:val="both"/>
      </w:pPr>
      <w:r w:rsidRPr="00ED699D">
        <w:rPr>
          <w:color w:val="000000"/>
          <w:sz w:val="28"/>
          <w:szCs w:val="28"/>
          <w:highlight w:val="white"/>
        </w:rPr>
        <w:t>проведение сбора отряда: хозяйственный сбор, организационный сбор, утренний информационный сбор отряда и др.;</w:t>
      </w:r>
    </w:p>
    <w:p w:rsidR="000E6770" w:rsidRPr="00ED699D" w:rsidRDefault="000E6770" w:rsidP="000E6770">
      <w:pPr>
        <w:spacing w:line="276" w:lineRule="auto"/>
        <w:ind w:right="-284" w:firstLine="709"/>
        <w:jc w:val="both"/>
      </w:pPr>
      <w:r w:rsidRPr="00ED699D">
        <w:rPr>
          <w:color w:val="000000"/>
          <w:sz w:val="28"/>
          <w:szCs w:val="28"/>
          <w:highlight w:val="white"/>
        </w:rPr>
        <w:t xml:space="preserve">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w:t>
      </w:r>
      <w:proofErr w:type="spellStart"/>
      <w:r w:rsidRPr="00ED699D">
        <w:rPr>
          <w:color w:val="000000"/>
          <w:sz w:val="28"/>
          <w:szCs w:val="28"/>
          <w:highlight w:val="white"/>
        </w:rPr>
        <w:t>эмпатичностью</w:t>
      </w:r>
      <w:proofErr w:type="spellEnd"/>
      <w:r w:rsidRPr="00ED699D">
        <w:rPr>
          <w:color w:val="000000"/>
          <w:sz w:val="28"/>
          <w:szCs w:val="28"/>
          <w:highlight w:val="white"/>
        </w:rPr>
        <w:t xml:space="preserve"> и поддержкой;</w:t>
      </w:r>
    </w:p>
    <w:p w:rsidR="000E6770" w:rsidRPr="00ED699D" w:rsidRDefault="000E6770" w:rsidP="000E6770">
      <w:pPr>
        <w:spacing w:line="276" w:lineRule="auto"/>
        <w:ind w:firstLine="709"/>
        <w:jc w:val="both"/>
      </w:pPr>
      <w:r w:rsidRPr="00ED699D">
        <w:rPr>
          <w:color w:val="000000"/>
          <w:sz w:val="28"/>
          <w:szCs w:val="28"/>
          <w:highlight w:val="white"/>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E6770" w:rsidRPr="00ED699D" w:rsidRDefault="000E6770" w:rsidP="000E6770">
      <w:pPr>
        <w:spacing w:line="276" w:lineRule="auto"/>
        <w:ind w:right="-284" w:firstLine="709"/>
        <w:jc w:val="both"/>
      </w:pPr>
      <w:r w:rsidRPr="00ED699D">
        <w:rPr>
          <w:sz w:val="28"/>
          <w:szCs w:val="28"/>
          <w:highlight w:val="white"/>
        </w:rPr>
        <w:lastRenderedPageBreak/>
        <w:t xml:space="preserve">18.5. Система </w:t>
      </w:r>
      <w:r w:rsidRPr="00ED699D">
        <w:rPr>
          <w:b/>
          <w:bCs/>
          <w:i/>
          <w:sz w:val="28"/>
          <w:szCs w:val="28"/>
          <w:highlight w:val="white"/>
        </w:rPr>
        <w:t>индивидуальной работы</w:t>
      </w:r>
      <w:r w:rsidRPr="00ED699D">
        <w:rPr>
          <w:sz w:val="28"/>
          <w:szCs w:val="28"/>
          <w:highlight w:val="white"/>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rsidR="000E6770" w:rsidRPr="00ED699D" w:rsidRDefault="000E6770" w:rsidP="000E6770">
      <w:pPr>
        <w:spacing w:line="276" w:lineRule="auto"/>
        <w:ind w:right="-284" w:firstLine="709"/>
        <w:jc w:val="both"/>
      </w:pPr>
      <w:r w:rsidRPr="00ED699D">
        <w:rPr>
          <w:color w:val="000000"/>
          <w:sz w:val="28"/>
          <w:szCs w:val="28"/>
          <w:highlight w:val="white"/>
        </w:rPr>
        <w:t>развитие у детей и подростков осознанного отношения к своему поведению, поступкам, которые они совершают, и их последствиям;</w:t>
      </w:r>
    </w:p>
    <w:p w:rsidR="000E6770" w:rsidRPr="00ED699D" w:rsidRDefault="000E6770" w:rsidP="000E6770">
      <w:pPr>
        <w:spacing w:line="276" w:lineRule="auto"/>
        <w:ind w:right="-284" w:firstLine="709"/>
        <w:jc w:val="both"/>
      </w:pPr>
      <w:r w:rsidRPr="00ED699D">
        <w:rPr>
          <w:color w:val="000000"/>
          <w:sz w:val="28"/>
          <w:szCs w:val="28"/>
          <w:highlight w:val="white"/>
        </w:rPr>
        <w:t>создание психологически комфортных условий для развития коммуникативной компетенции у детей и подростков;</w:t>
      </w:r>
    </w:p>
    <w:p w:rsidR="000E6770" w:rsidRPr="00ED699D" w:rsidRDefault="000E6770" w:rsidP="000E6770">
      <w:pPr>
        <w:spacing w:line="276" w:lineRule="auto"/>
        <w:ind w:right="-284" w:firstLine="709"/>
        <w:jc w:val="both"/>
      </w:pPr>
      <w:r w:rsidRPr="00ED699D">
        <w:rPr>
          <w:color w:val="000000"/>
          <w:sz w:val="28"/>
          <w:szCs w:val="28"/>
          <w:highlight w:val="white"/>
        </w:rPr>
        <w:t xml:space="preserve">воспитание у детей представлений об </w:t>
      </w:r>
      <w:proofErr w:type="spellStart"/>
      <w:r w:rsidRPr="00ED699D">
        <w:rPr>
          <w:color w:val="000000"/>
          <w:sz w:val="28"/>
          <w:szCs w:val="28"/>
          <w:highlight w:val="white"/>
        </w:rPr>
        <w:t>эмпатии</w:t>
      </w:r>
      <w:proofErr w:type="spellEnd"/>
      <w:r w:rsidRPr="00ED699D">
        <w:rPr>
          <w:color w:val="000000"/>
          <w:sz w:val="28"/>
          <w:szCs w:val="28"/>
          <w:highlight w:val="white"/>
        </w:rPr>
        <w:t xml:space="preserve">,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w:t>
      </w:r>
      <w:proofErr w:type="spellStart"/>
      <w:r w:rsidRPr="00ED699D">
        <w:rPr>
          <w:color w:val="000000"/>
          <w:sz w:val="28"/>
          <w:szCs w:val="28"/>
          <w:highlight w:val="white"/>
        </w:rPr>
        <w:t>саморегуляции</w:t>
      </w:r>
      <w:proofErr w:type="spellEnd"/>
      <w:r w:rsidRPr="00ED699D">
        <w:rPr>
          <w:color w:val="000000"/>
          <w:sz w:val="28"/>
          <w:szCs w:val="28"/>
          <w:highlight w:val="white"/>
        </w:rPr>
        <w:t>, приобретение опыта позитивного взаимодействия в условиях коллективной творческой деятельности.</w:t>
      </w:r>
    </w:p>
    <w:p w:rsidR="000E6770" w:rsidRPr="00ED699D" w:rsidRDefault="000E6770" w:rsidP="000E6770">
      <w:pPr>
        <w:spacing w:line="276" w:lineRule="auto"/>
        <w:ind w:firstLine="709"/>
        <w:jc w:val="both"/>
      </w:pPr>
      <w:r w:rsidRPr="00ED699D">
        <w:rPr>
          <w:b/>
          <w:sz w:val="28"/>
          <w:szCs w:val="28"/>
        </w:rPr>
        <w:t>19. Подготовительный этап</w:t>
      </w:r>
    </w:p>
    <w:p w:rsidR="003D3766" w:rsidRDefault="003D3766" w:rsidP="003D3766">
      <w:pPr>
        <w:pStyle w:val="a3"/>
        <w:spacing w:before="47" w:line="276" w:lineRule="auto"/>
        <w:ind w:left="0" w:right="0"/>
        <w:jc w:val="both"/>
      </w:pPr>
      <w:r>
        <w:t>Подготовительный</w:t>
      </w:r>
      <w:r>
        <w:rPr>
          <w:spacing w:val="50"/>
        </w:rPr>
        <w:t xml:space="preserve"> </w:t>
      </w:r>
      <w:r>
        <w:t>этап</w:t>
      </w:r>
      <w:r>
        <w:rPr>
          <w:spacing w:val="50"/>
        </w:rPr>
        <w:t xml:space="preserve"> </w:t>
      </w:r>
      <w:r>
        <w:t>работы</w:t>
      </w:r>
      <w:r>
        <w:rPr>
          <w:spacing w:val="50"/>
        </w:rPr>
        <w:t xml:space="preserve"> </w:t>
      </w:r>
      <w:r>
        <w:t>в</w:t>
      </w:r>
      <w:r>
        <w:rPr>
          <w:spacing w:val="49"/>
        </w:rPr>
        <w:t xml:space="preserve"> </w:t>
      </w:r>
      <w:r>
        <w:t>лагере</w:t>
      </w:r>
      <w:r>
        <w:rPr>
          <w:spacing w:val="49"/>
        </w:rPr>
        <w:t xml:space="preserve"> </w:t>
      </w:r>
      <w:r>
        <w:t>дневного</w:t>
      </w:r>
      <w:r>
        <w:rPr>
          <w:spacing w:val="50"/>
        </w:rPr>
        <w:t xml:space="preserve"> </w:t>
      </w:r>
      <w:r>
        <w:t>пребывания</w:t>
      </w:r>
      <w:r>
        <w:rPr>
          <w:spacing w:val="51"/>
        </w:rPr>
        <w:t xml:space="preserve"> </w:t>
      </w:r>
      <w:r>
        <w:rPr>
          <w:spacing w:val="-2"/>
        </w:rPr>
        <w:t>детей</w:t>
      </w:r>
    </w:p>
    <w:p w:rsidR="003D3766" w:rsidRDefault="00041AF0" w:rsidP="003D3766">
      <w:pPr>
        <w:pStyle w:val="a3"/>
        <w:spacing w:line="276" w:lineRule="auto"/>
        <w:ind w:left="0" w:right="0"/>
        <w:jc w:val="both"/>
      </w:pPr>
      <w:r>
        <w:t>«</w:t>
      </w:r>
      <w:proofErr w:type="spellStart"/>
      <w:r>
        <w:t>Курмышский</w:t>
      </w:r>
      <w:proofErr w:type="spellEnd"/>
      <w:r>
        <w:t>»</w:t>
      </w:r>
      <w:r w:rsidR="003D3766">
        <w:rPr>
          <w:spacing w:val="-8"/>
        </w:rPr>
        <w:t xml:space="preserve"> </w:t>
      </w:r>
      <w:r w:rsidR="003D3766">
        <w:t>на</w:t>
      </w:r>
      <w:r w:rsidR="003D3766">
        <w:rPr>
          <w:spacing w:val="-2"/>
        </w:rPr>
        <w:t xml:space="preserve"> </w:t>
      </w:r>
      <w:r w:rsidR="003D3766">
        <w:t>базе</w:t>
      </w:r>
      <w:r w:rsidR="003D3766">
        <w:rPr>
          <w:spacing w:val="-2"/>
        </w:rPr>
        <w:t xml:space="preserve"> </w:t>
      </w:r>
      <w:r w:rsidR="003D3766">
        <w:t>МОУ</w:t>
      </w:r>
      <w:r w:rsidR="003D3766">
        <w:rPr>
          <w:spacing w:val="-5"/>
        </w:rPr>
        <w:t xml:space="preserve"> </w:t>
      </w:r>
      <w:proofErr w:type="spellStart"/>
      <w:r w:rsidR="00F56450">
        <w:t>Курмышская</w:t>
      </w:r>
      <w:proofErr w:type="spellEnd"/>
      <w:r w:rsidR="00F56450">
        <w:t xml:space="preserve"> СШ </w:t>
      </w:r>
      <w:r w:rsidR="003D3766">
        <w:t>включает</w:t>
      </w:r>
      <w:r w:rsidR="003D3766">
        <w:rPr>
          <w:spacing w:val="-2"/>
        </w:rPr>
        <w:t xml:space="preserve"> </w:t>
      </w:r>
      <w:r w:rsidR="003D3766">
        <w:t>в</w:t>
      </w:r>
      <w:r w:rsidR="003D3766">
        <w:rPr>
          <w:spacing w:val="-4"/>
        </w:rPr>
        <w:t xml:space="preserve"> </w:t>
      </w:r>
      <w:r w:rsidR="003D3766">
        <w:rPr>
          <w:spacing w:val="-2"/>
        </w:rPr>
        <w:t>себя:</w:t>
      </w:r>
    </w:p>
    <w:p w:rsidR="003D3766" w:rsidRDefault="003D3766" w:rsidP="003D3766">
      <w:pPr>
        <w:pStyle w:val="a5"/>
        <w:numPr>
          <w:ilvl w:val="0"/>
          <w:numId w:val="11"/>
        </w:numPr>
        <w:tabs>
          <w:tab w:val="left" w:pos="2626"/>
        </w:tabs>
        <w:spacing w:before="0" w:line="276" w:lineRule="auto"/>
        <w:ind w:left="0" w:firstLine="707"/>
        <w:jc w:val="both"/>
        <w:rPr>
          <w:sz w:val="28"/>
        </w:rPr>
      </w:pPr>
      <w:r>
        <w:rPr>
          <w:sz w:val="28"/>
        </w:rPr>
        <w:t>проведение</w:t>
      </w:r>
      <w:r>
        <w:rPr>
          <w:spacing w:val="40"/>
          <w:sz w:val="28"/>
        </w:rPr>
        <w:t xml:space="preserve"> </w:t>
      </w:r>
      <w:r>
        <w:rPr>
          <w:sz w:val="28"/>
        </w:rPr>
        <w:t>совещаний</w:t>
      </w:r>
      <w:r>
        <w:rPr>
          <w:spacing w:val="40"/>
          <w:sz w:val="28"/>
        </w:rPr>
        <w:t xml:space="preserve"> </w:t>
      </w:r>
      <w:r>
        <w:rPr>
          <w:sz w:val="28"/>
        </w:rPr>
        <w:t>при</w:t>
      </w:r>
      <w:r>
        <w:rPr>
          <w:spacing w:val="40"/>
          <w:sz w:val="28"/>
        </w:rPr>
        <w:t xml:space="preserve"> </w:t>
      </w:r>
      <w:r>
        <w:rPr>
          <w:sz w:val="28"/>
        </w:rPr>
        <w:t>директоре</w:t>
      </w:r>
      <w:r>
        <w:rPr>
          <w:spacing w:val="40"/>
          <w:sz w:val="28"/>
        </w:rPr>
        <w:t xml:space="preserve"> </w:t>
      </w:r>
      <w:r>
        <w:rPr>
          <w:sz w:val="28"/>
        </w:rPr>
        <w:t>по</w:t>
      </w:r>
      <w:r>
        <w:rPr>
          <w:spacing w:val="40"/>
          <w:sz w:val="28"/>
        </w:rPr>
        <w:t xml:space="preserve"> </w:t>
      </w:r>
      <w:r>
        <w:rPr>
          <w:sz w:val="28"/>
        </w:rPr>
        <w:t>подготовке</w:t>
      </w:r>
      <w:r>
        <w:rPr>
          <w:spacing w:val="40"/>
          <w:sz w:val="28"/>
        </w:rPr>
        <w:t xml:space="preserve"> </w:t>
      </w:r>
      <w:r>
        <w:rPr>
          <w:sz w:val="28"/>
        </w:rPr>
        <w:t>учреждения</w:t>
      </w:r>
      <w:r>
        <w:rPr>
          <w:spacing w:val="40"/>
          <w:sz w:val="28"/>
        </w:rPr>
        <w:t xml:space="preserve"> </w:t>
      </w:r>
      <w:r>
        <w:rPr>
          <w:sz w:val="28"/>
        </w:rPr>
        <w:t>к летнему сезону;</w:t>
      </w:r>
    </w:p>
    <w:p w:rsidR="003D3766" w:rsidRDefault="003D3766" w:rsidP="003D3766">
      <w:pPr>
        <w:pStyle w:val="a5"/>
        <w:numPr>
          <w:ilvl w:val="0"/>
          <w:numId w:val="11"/>
        </w:numPr>
        <w:tabs>
          <w:tab w:val="left" w:pos="2571"/>
        </w:tabs>
        <w:spacing w:before="2" w:line="276" w:lineRule="auto"/>
        <w:ind w:left="0" w:firstLine="707"/>
        <w:jc w:val="both"/>
        <w:rPr>
          <w:sz w:val="28"/>
        </w:rPr>
      </w:pPr>
      <w:r>
        <w:rPr>
          <w:sz w:val="28"/>
        </w:rPr>
        <w:t>издание</w:t>
      </w:r>
      <w:r>
        <w:rPr>
          <w:spacing w:val="-3"/>
          <w:sz w:val="28"/>
        </w:rPr>
        <w:t xml:space="preserve"> </w:t>
      </w:r>
      <w:r>
        <w:rPr>
          <w:sz w:val="28"/>
        </w:rPr>
        <w:t>приказа</w:t>
      </w:r>
      <w:r>
        <w:rPr>
          <w:spacing w:val="-4"/>
          <w:sz w:val="28"/>
        </w:rPr>
        <w:t xml:space="preserve"> </w:t>
      </w:r>
      <w:r>
        <w:rPr>
          <w:sz w:val="28"/>
        </w:rPr>
        <w:t>по</w:t>
      </w:r>
      <w:r>
        <w:rPr>
          <w:spacing w:val="-1"/>
          <w:sz w:val="28"/>
        </w:rPr>
        <w:t xml:space="preserve"> </w:t>
      </w:r>
      <w:r>
        <w:rPr>
          <w:sz w:val="28"/>
        </w:rPr>
        <w:t>МОУ</w:t>
      </w:r>
      <w:r>
        <w:rPr>
          <w:spacing w:val="-3"/>
          <w:sz w:val="28"/>
        </w:rPr>
        <w:t xml:space="preserve"> </w:t>
      </w:r>
      <w:proofErr w:type="spellStart"/>
      <w:r w:rsidRPr="003D3766">
        <w:rPr>
          <w:sz w:val="28"/>
          <w:szCs w:val="28"/>
        </w:rPr>
        <w:t>МОУ</w:t>
      </w:r>
      <w:proofErr w:type="spellEnd"/>
      <w:r w:rsidRPr="003D3766">
        <w:rPr>
          <w:spacing w:val="-5"/>
          <w:sz w:val="28"/>
          <w:szCs w:val="28"/>
        </w:rPr>
        <w:t xml:space="preserve"> </w:t>
      </w:r>
      <w:proofErr w:type="spellStart"/>
      <w:r w:rsidR="00F56450">
        <w:rPr>
          <w:sz w:val="28"/>
          <w:szCs w:val="28"/>
        </w:rPr>
        <w:t>Курмышская</w:t>
      </w:r>
      <w:proofErr w:type="spellEnd"/>
      <w:r w:rsidR="00F56450">
        <w:rPr>
          <w:sz w:val="28"/>
          <w:szCs w:val="28"/>
        </w:rPr>
        <w:t xml:space="preserve"> СШ </w:t>
      </w:r>
      <w:r>
        <w:rPr>
          <w:sz w:val="28"/>
        </w:rPr>
        <w:t>об</w:t>
      </w:r>
      <w:r>
        <w:rPr>
          <w:spacing w:val="-5"/>
          <w:sz w:val="28"/>
        </w:rPr>
        <w:t xml:space="preserve"> </w:t>
      </w:r>
      <w:r>
        <w:rPr>
          <w:sz w:val="28"/>
        </w:rPr>
        <w:t>открытии</w:t>
      </w:r>
      <w:r>
        <w:rPr>
          <w:spacing w:val="-3"/>
          <w:sz w:val="28"/>
        </w:rPr>
        <w:t xml:space="preserve"> </w:t>
      </w:r>
      <w:r>
        <w:rPr>
          <w:sz w:val="28"/>
        </w:rPr>
        <w:t>лагеря</w:t>
      </w:r>
      <w:r>
        <w:rPr>
          <w:spacing w:val="-1"/>
          <w:sz w:val="28"/>
        </w:rPr>
        <w:t xml:space="preserve"> </w:t>
      </w:r>
      <w:r>
        <w:rPr>
          <w:sz w:val="28"/>
        </w:rPr>
        <w:t>дневного пребывания детей;</w:t>
      </w:r>
    </w:p>
    <w:p w:rsidR="003D3766" w:rsidRDefault="003D3766" w:rsidP="003D3766">
      <w:pPr>
        <w:pStyle w:val="a5"/>
        <w:numPr>
          <w:ilvl w:val="0"/>
          <w:numId w:val="11"/>
        </w:numPr>
        <w:tabs>
          <w:tab w:val="left" w:pos="2602"/>
        </w:tabs>
        <w:spacing w:before="0" w:line="276" w:lineRule="auto"/>
        <w:ind w:left="0" w:firstLine="707"/>
        <w:jc w:val="both"/>
        <w:rPr>
          <w:sz w:val="28"/>
        </w:rPr>
      </w:pPr>
      <w:r>
        <w:rPr>
          <w:sz w:val="28"/>
        </w:rPr>
        <w:t>разработку дополнительной общеобразовательной общеразвивающей программы;</w:t>
      </w:r>
    </w:p>
    <w:p w:rsidR="003D3766" w:rsidRDefault="003D3766" w:rsidP="003D3766">
      <w:pPr>
        <w:pStyle w:val="a5"/>
        <w:numPr>
          <w:ilvl w:val="0"/>
          <w:numId w:val="11"/>
        </w:numPr>
        <w:tabs>
          <w:tab w:val="left" w:pos="2730"/>
        </w:tabs>
        <w:spacing w:before="0" w:line="276" w:lineRule="auto"/>
        <w:ind w:left="0" w:firstLine="777"/>
        <w:jc w:val="both"/>
        <w:rPr>
          <w:sz w:val="28"/>
        </w:rPr>
      </w:pPr>
      <w:r>
        <w:rPr>
          <w:sz w:val="28"/>
        </w:rPr>
        <w:t>составление</w:t>
      </w:r>
      <w:r>
        <w:rPr>
          <w:spacing w:val="40"/>
          <w:sz w:val="28"/>
        </w:rPr>
        <w:t xml:space="preserve"> </w:t>
      </w:r>
      <w:r>
        <w:rPr>
          <w:sz w:val="28"/>
        </w:rPr>
        <w:t>необходимой</w:t>
      </w:r>
      <w:r>
        <w:rPr>
          <w:spacing w:val="40"/>
          <w:sz w:val="28"/>
        </w:rPr>
        <w:t xml:space="preserve"> </w:t>
      </w:r>
      <w:r>
        <w:rPr>
          <w:sz w:val="28"/>
        </w:rPr>
        <w:t>документации</w:t>
      </w:r>
      <w:r>
        <w:rPr>
          <w:spacing w:val="40"/>
          <w:sz w:val="28"/>
        </w:rPr>
        <w:t xml:space="preserve"> </w:t>
      </w:r>
      <w:r>
        <w:rPr>
          <w:sz w:val="28"/>
        </w:rPr>
        <w:t>для</w:t>
      </w:r>
      <w:r>
        <w:rPr>
          <w:spacing w:val="40"/>
          <w:sz w:val="28"/>
        </w:rPr>
        <w:t xml:space="preserve"> </w:t>
      </w:r>
      <w:r>
        <w:rPr>
          <w:sz w:val="28"/>
        </w:rPr>
        <w:t>деятельности</w:t>
      </w:r>
      <w:r>
        <w:rPr>
          <w:spacing w:val="40"/>
          <w:sz w:val="28"/>
        </w:rPr>
        <w:t xml:space="preserve"> </w:t>
      </w:r>
      <w:r>
        <w:rPr>
          <w:sz w:val="28"/>
        </w:rPr>
        <w:t>лагеря (план мероприятий, положение, должностные обязанности, инструкции);</w:t>
      </w:r>
    </w:p>
    <w:p w:rsidR="003D3766" w:rsidRDefault="003D3766" w:rsidP="003D3766">
      <w:pPr>
        <w:pStyle w:val="a5"/>
        <w:numPr>
          <w:ilvl w:val="0"/>
          <w:numId w:val="11"/>
        </w:numPr>
        <w:tabs>
          <w:tab w:val="left" w:pos="2572"/>
        </w:tabs>
        <w:spacing w:before="1" w:line="276" w:lineRule="auto"/>
        <w:ind w:left="0" w:hanging="162"/>
        <w:jc w:val="both"/>
        <w:rPr>
          <w:sz w:val="28"/>
        </w:rPr>
      </w:pPr>
      <w:r>
        <w:rPr>
          <w:sz w:val="28"/>
        </w:rPr>
        <w:t>подготовку</w:t>
      </w:r>
      <w:r>
        <w:rPr>
          <w:spacing w:val="-9"/>
          <w:sz w:val="28"/>
        </w:rPr>
        <w:t xml:space="preserve"> </w:t>
      </w:r>
      <w:r>
        <w:rPr>
          <w:sz w:val="28"/>
        </w:rPr>
        <w:t>методического</w:t>
      </w:r>
      <w:r>
        <w:rPr>
          <w:spacing w:val="-6"/>
          <w:sz w:val="28"/>
        </w:rPr>
        <w:t xml:space="preserve"> </w:t>
      </w:r>
      <w:r>
        <w:rPr>
          <w:sz w:val="28"/>
        </w:rPr>
        <w:t>материала</w:t>
      </w:r>
      <w:r>
        <w:rPr>
          <w:spacing w:val="-10"/>
          <w:sz w:val="28"/>
        </w:rPr>
        <w:t xml:space="preserve"> </w:t>
      </w:r>
      <w:r>
        <w:rPr>
          <w:sz w:val="28"/>
        </w:rPr>
        <w:t>для</w:t>
      </w:r>
      <w:r>
        <w:rPr>
          <w:spacing w:val="-7"/>
          <w:sz w:val="28"/>
        </w:rPr>
        <w:t xml:space="preserve"> </w:t>
      </w:r>
      <w:r>
        <w:rPr>
          <w:spacing w:val="-2"/>
          <w:sz w:val="28"/>
        </w:rPr>
        <w:t>работников;</w:t>
      </w:r>
    </w:p>
    <w:p w:rsidR="003D3766" w:rsidRDefault="003D3766" w:rsidP="003D3766">
      <w:pPr>
        <w:pStyle w:val="a5"/>
        <w:numPr>
          <w:ilvl w:val="0"/>
          <w:numId w:val="11"/>
        </w:numPr>
        <w:tabs>
          <w:tab w:val="left" w:pos="2572"/>
        </w:tabs>
        <w:spacing w:before="0" w:line="276" w:lineRule="auto"/>
        <w:ind w:left="0" w:hanging="162"/>
        <w:jc w:val="both"/>
        <w:rPr>
          <w:sz w:val="28"/>
        </w:rPr>
      </w:pPr>
      <w:r>
        <w:rPr>
          <w:sz w:val="28"/>
        </w:rPr>
        <w:t>отбор</w:t>
      </w:r>
      <w:r>
        <w:rPr>
          <w:spacing w:val="-3"/>
          <w:sz w:val="28"/>
        </w:rPr>
        <w:t xml:space="preserve"> </w:t>
      </w:r>
      <w:r>
        <w:rPr>
          <w:sz w:val="28"/>
        </w:rPr>
        <w:t>кадров</w:t>
      </w:r>
      <w:r>
        <w:rPr>
          <w:spacing w:val="-4"/>
          <w:sz w:val="28"/>
        </w:rPr>
        <w:t xml:space="preserve"> </w:t>
      </w:r>
      <w:r>
        <w:rPr>
          <w:sz w:val="28"/>
        </w:rPr>
        <w:t>для</w:t>
      </w:r>
      <w:r>
        <w:rPr>
          <w:spacing w:val="-6"/>
          <w:sz w:val="28"/>
        </w:rPr>
        <w:t xml:space="preserve"> </w:t>
      </w:r>
      <w:r>
        <w:rPr>
          <w:spacing w:val="-2"/>
          <w:sz w:val="28"/>
        </w:rPr>
        <w:t>работы;</w:t>
      </w:r>
    </w:p>
    <w:p w:rsidR="003D3766" w:rsidRDefault="003D3766" w:rsidP="003D3766">
      <w:pPr>
        <w:pStyle w:val="a5"/>
        <w:numPr>
          <w:ilvl w:val="0"/>
          <w:numId w:val="11"/>
        </w:numPr>
        <w:tabs>
          <w:tab w:val="left" w:pos="2572"/>
        </w:tabs>
        <w:spacing w:before="0" w:line="276" w:lineRule="auto"/>
        <w:ind w:left="0" w:hanging="162"/>
        <w:jc w:val="both"/>
        <w:rPr>
          <w:sz w:val="28"/>
        </w:rPr>
      </w:pPr>
      <w:r>
        <w:rPr>
          <w:sz w:val="28"/>
        </w:rPr>
        <w:t>прохождение</w:t>
      </w:r>
      <w:r>
        <w:rPr>
          <w:spacing w:val="-12"/>
          <w:sz w:val="28"/>
        </w:rPr>
        <w:t xml:space="preserve"> </w:t>
      </w:r>
      <w:r>
        <w:rPr>
          <w:sz w:val="28"/>
        </w:rPr>
        <w:t>курсовой</w:t>
      </w:r>
      <w:r>
        <w:rPr>
          <w:spacing w:val="-9"/>
          <w:sz w:val="28"/>
        </w:rPr>
        <w:t xml:space="preserve"> </w:t>
      </w:r>
      <w:r>
        <w:rPr>
          <w:sz w:val="28"/>
        </w:rPr>
        <w:t>подготовки</w:t>
      </w:r>
      <w:r>
        <w:rPr>
          <w:spacing w:val="-9"/>
          <w:sz w:val="28"/>
        </w:rPr>
        <w:t xml:space="preserve"> </w:t>
      </w:r>
      <w:r>
        <w:rPr>
          <w:sz w:val="28"/>
        </w:rPr>
        <w:t>педагогических</w:t>
      </w:r>
      <w:r>
        <w:rPr>
          <w:spacing w:val="-8"/>
          <w:sz w:val="28"/>
        </w:rPr>
        <w:t xml:space="preserve"> </w:t>
      </w:r>
      <w:r>
        <w:rPr>
          <w:spacing w:val="-2"/>
          <w:sz w:val="28"/>
        </w:rPr>
        <w:t>работников;</w:t>
      </w:r>
    </w:p>
    <w:p w:rsidR="003D3766" w:rsidRDefault="003D3766" w:rsidP="003D3766">
      <w:pPr>
        <w:pStyle w:val="a5"/>
        <w:numPr>
          <w:ilvl w:val="0"/>
          <w:numId w:val="11"/>
        </w:numPr>
        <w:tabs>
          <w:tab w:val="left" w:pos="2591"/>
        </w:tabs>
        <w:spacing w:before="0" w:line="276" w:lineRule="auto"/>
        <w:ind w:left="0" w:hanging="181"/>
        <w:jc w:val="both"/>
        <w:rPr>
          <w:sz w:val="28"/>
        </w:rPr>
      </w:pPr>
      <w:r>
        <w:rPr>
          <w:sz w:val="28"/>
        </w:rPr>
        <w:t>размещение</w:t>
      </w:r>
      <w:r>
        <w:rPr>
          <w:spacing w:val="8"/>
          <w:sz w:val="28"/>
        </w:rPr>
        <w:t xml:space="preserve"> </w:t>
      </w:r>
      <w:r>
        <w:rPr>
          <w:sz w:val="28"/>
        </w:rPr>
        <w:t>информации</w:t>
      </w:r>
      <w:r>
        <w:rPr>
          <w:spacing w:val="12"/>
          <w:sz w:val="28"/>
        </w:rPr>
        <w:t xml:space="preserve"> </w:t>
      </w:r>
      <w:r>
        <w:rPr>
          <w:sz w:val="28"/>
        </w:rPr>
        <w:t>о</w:t>
      </w:r>
      <w:r>
        <w:rPr>
          <w:spacing w:val="11"/>
          <w:sz w:val="28"/>
        </w:rPr>
        <w:t xml:space="preserve"> </w:t>
      </w:r>
      <w:r>
        <w:rPr>
          <w:sz w:val="28"/>
        </w:rPr>
        <w:t>работе</w:t>
      </w:r>
      <w:r>
        <w:rPr>
          <w:spacing w:val="12"/>
          <w:sz w:val="28"/>
        </w:rPr>
        <w:t xml:space="preserve"> </w:t>
      </w:r>
      <w:r>
        <w:rPr>
          <w:sz w:val="28"/>
        </w:rPr>
        <w:t>лагеря</w:t>
      </w:r>
      <w:r>
        <w:rPr>
          <w:spacing w:val="10"/>
          <w:sz w:val="28"/>
        </w:rPr>
        <w:t xml:space="preserve"> </w:t>
      </w:r>
      <w:r>
        <w:rPr>
          <w:sz w:val="28"/>
        </w:rPr>
        <w:t>дневного</w:t>
      </w:r>
      <w:r>
        <w:rPr>
          <w:spacing w:val="13"/>
          <w:sz w:val="28"/>
        </w:rPr>
        <w:t xml:space="preserve"> </w:t>
      </w:r>
      <w:r>
        <w:rPr>
          <w:sz w:val="28"/>
        </w:rPr>
        <w:t>пребывания</w:t>
      </w:r>
      <w:r>
        <w:rPr>
          <w:spacing w:val="11"/>
          <w:sz w:val="28"/>
        </w:rPr>
        <w:t xml:space="preserve"> </w:t>
      </w:r>
      <w:r>
        <w:rPr>
          <w:spacing w:val="-2"/>
          <w:sz w:val="28"/>
        </w:rPr>
        <w:t>детей</w:t>
      </w:r>
    </w:p>
    <w:p w:rsidR="003D3766" w:rsidRDefault="00041AF0" w:rsidP="003D3766">
      <w:pPr>
        <w:pStyle w:val="a3"/>
        <w:spacing w:line="276" w:lineRule="auto"/>
        <w:ind w:left="0" w:right="0"/>
        <w:jc w:val="both"/>
      </w:pPr>
      <w:r>
        <w:t>«</w:t>
      </w:r>
      <w:proofErr w:type="spellStart"/>
      <w:r>
        <w:t>Курмышский</w:t>
      </w:r>
      <w:proofErr w:type="spellEnd"/>
      <w:r>
        <w:t>»</w:t>
      </w:r>
      <w:r w:rsidR="003D3766">
        <w:rPr>
          <w:spacing w:val="-7"/>
        </w:rPr>
        <w:t xml:space="preserve"> </w:t>
      </w:r>
      <w:r w:rsidR="003D3766">
        <w:t>для</w:t>
      </w:r>
      <w:r w:rsidR="003D3766">
        <w:rPr>
          <w:spacing w:val="-4"/>
        </w:rPr>
        <w:t xml:space="preserve"> </w:t>
      </w:r>
      <w:r w:rsidR="003D3766">
        <w:t>родителей</w:t>
      </w:r>
      <w:r w:rsidR="003D3766">
        <w:rPr>
          <w:spacing w:val="-4"/>
        </w:rPr>
        <w:t xml:space="preserve"> </w:t>
      </w:r>
      <w:r w:rsidR="003D3766">
        <w:t>на</w:t>
      </w:r>
      <w:r w:rsidR="003D3766">
        <w:rPr>
          <w:spacing w:val="-4"/>
        </w:rPr>
        <w:t xml:space="preserve"> </w:t>
      </w:r>
      <w:r w:rsidR="003D3766">
        <w:t>сайте</w:t>
      </w:r>
      <w:r w:rsidR="003D3766">
        <w:rPr>
          <w:spacing w:val="-4"/>
        </w:rPr>
        <w:t xml:space="preserve"> </w:t>
      </w:r>
      <w:r w:rsidR="003D3766">
        <w:rPr>
          <w:spacing w:val="-2"/>
        </w:rPr>
        <w:t>школы.</w:t>
      </w:r>
    </w:p>
    <w:p w:rsidR="000E6770" w:rsidRPr="00ED699D" w:rsidRDefault="000E6770" w:rsidP="003D3766">
      <w:pPr>
        <w:spacing w:line="276" w:lineRule="auto"/>
        <w:ind w:firstLine="709"/>
        <w:jc w:val="both"/>
      </w:pPr>
    </w:p>
    <w:p w:rsidR="000E6770" w:rsidRPr="00ED699D" w:rsidRDefault="000E6770" w:rsidP="000E6770">
      <w:pPr>
        <w:spacing w:line="276" w:lineRule="auto"/>
        <w:ind w:firstLine="709"/>
        <w:jc w:val="both"/>
      </w:pPr>
      <w:r w:rsidRPr="00ED699D">
        <w:rPr>
          <w:b/>
          <w:sz w:val="28"/>
          <w:szCs w:val="28"/>
        </w:rPr>
        <w:t>20. Организационный период смены</w:t>
      </w:r>
    </w:p>
    <w:p w:rsidR="000E6770" w:rsidRPr="00ED699D" w:rsidRDefault="000E6770" w:rsidP="000E6770">
      <w:pPr>
        <w:spacing w:line="276" w:lineRule="auto"/>
        <w:ind w:firstLine="709"/>
        <w:jc w:val="both"/>
      </w:pPr>
      <w:r w:rsidRPr="00ED699D">
        <w:rPr>
          <w:sz w:val="28"/>
          <w:szCs w:val="28"/>
        </w:rPr>
        <w:t>20.1. 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rsidR="000E6770" w:rsidRPr="00ED699D" w:rsidRDefault="000E6770" w:rsidP="000E6770">
      <w:pPr>
        <w:spacing w:line="276" w:lineRule="auto"/>
        <w:ind w:firstLine="709"/>
        <w:jc w:val="both"/>
      </w:pPr>
      <w:r w:rsidRPr="00ED699D">
        <w:rPr>
          <w:sz w:val="28"/>
          <w:szCs w:val="28"/>
        </w:rPr>
        <w:t xml:space="preserve">20.2. Содержание организационного периода представлено в инвариантных (обязательных) </w:t>
      </w:r>
      <w:proofErr w:type="spellStart"/>
      <w:r w:rsidRPr="00ED699D">
        <w:rPr>
          <w:sz w:val="28"/>
          <w:szCs w:val="28"/>
        </w:rPr>
        <w:t>общелагерных</w:t>
      </w:r>
      <w:proofErr w:type="spellEnd"/>
      <w:r w:rsidRPr="00ED699D">
        <w:rPr>
          <w:sz w:val="28"/>
          <w:szCs w:val="28"/>
        </w:rPr>
        <w:t xml:space="preserve"> и отрядных формах </w:t>
      </w:r>
      <w:r w:rsidRPr="00ED699D">
        <w:rPr>
          <w:sz w:val="28"/>
          <w:szCs w:val="28"/>
        </w:rPr>
        <w:lastRenderedPageBreak/>
        <w:t>воспитательной работы.</w:t>
      </w:r>
    </w:p>
    <w:p w:rsidR="000E6770" w:rsidRPr="00ED699D" w:rsidRDefault="000E6770" w:rsidP="000E6770">
      <w:pPr>
        <w:spacing w:line="276" w:lineRule="auto"/>
        <w:ind w:firstLine="709"/>
        <w:jc w:val="both"/>
        <w:rPr>
          <w:sz w:val="28"/>
          <w:szCs w:val="28"/>
        </w:rPr>
      </w:pPr>
    </w:p>
    <w:tbl>
      <w:tblPr>
        <w:tblW w:w="0" w:type="auto"/>
        <w:tblInd w:w="-116" w:type="dxa"/>
        <w:tblLayout w:type="fixed"/>
        <w:tblCellMar>
          <w:left w:w="0" w:type="dxa"/>
          <w:right w:w="0" w:type="dxa"/>
        </w:tblCellMar>
        <w:tblLook w:val="0000" w:firstRow="0" w:lastRow="0" w:firstColumn="0" w:lastColumn="0" w:noHBand="0" w:noVBand="0"/>
      </w:tblPr>
      <w:tblGrid>
        <w:gridCol w:w="2704"/>
        <w:gridCol w:w="4167"/>
        <w:gridCol w:w="3160"/>
      </w:tblGrid>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b/>
                <w:sz w:val="28"/>
                <w:szCs w:val="28"/>
              </w:rPr>
              <w:t>Организационный период смены (1-4 дни)</w:t>
            </w:r>
          </w:p>
        </w:tc>
      </w:tr>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proofErr w:type="spellStart"/>
            <w:r w:rsidRPr="00ED699D">
              <w:rPr>
                <w:sz w:val="28"/>
                <w:szCs w:val="28"/>
              </w:rPr>
              <w:t>Общелагерный</w:t>
            </w:r>
            <w:proofErr w:type="spellEnd"/>
            <w:r w:rsidRPr="00ED699D">
              <w:rPr>
                <w:sz w:val="28"/>
                <w:szCs w:val="28"/>
              </w:rPr>
              <w:t xml:space="preserve"> уровень (инвариантные формы)</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ind w:left="-108"/>
              <w:contextualSpacing/>
              <w:jc w:val="center"/>
            </w:pPr>
            <w:r w:rsidRPr="00ED699D">
              <w:rPr>
                <w:sz w:val="28"/>
                <w:szCs w:val="28"/>
              </w:rPr>
              <w:t>Форма работы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Содержание/Ключевые компоненты/Ценностные основы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Комментарии, исходя из специфики формы организации отдыха детей и их оздоровления</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Линейка / Церемония открытия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Торжественный старт смены, образец отношения к государственным символам. Ключевые категории: Родина, Россия, малая родина, дом.</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Блок о России</w:t>
            </w:r>
          </w:p>
          <w:p w:rsidR="000E6770" w:rsidRPr="00ED699D" w:rsidRDefault="000E6770" w:rsidP="00DC68D0">
            <w:pPr>
              <w:jc w:val="both"/>
            </w:pPr>
            <w:r w:rsidRPr="00ED699D">
              <w:rPr>
                <w:sz w:val="28"/>
                <w:szCs w:val="28"/>
              </w:rPr>
              <w:t>Вынос Государственного флага Российской Федерации</w:t>
            </w:r>
          </w:p>
          <w:p w:rsidR="000E6770" w:rsidRPr="00ED699D" w:rsidRDefault="000E6770" w:rsidP="00DC68D0">
            <w:pPr>
              <w:jc w:val="both"/>
            </w:pPr>
            <w:r w:rsidRPr="00ED699D">
              <w:rPr>
                <w:sz w:val="28"/>
                <w:szCs w:val="28"/>
              </w:rPr>
              <w:t>Гимн Российской Федерации</w:t>
            </w:r>
          </w:p>
          <w:p w:rsidR="000E6770" w:rsidRPr="00ED699D" w:rsidRDefault="000E6770" w:rsidP="00DC68D0">
            <w:pPr>
              <w:jc w:val="both"/>
            </w:pPr>
            <w:r w:rsidRPr="00ED699D">
              <w:rPr>
                <w:sz w:val="28"/>
                <w:szCs w:val="28"/>
              </w:rPr>
              <w:t>Приветственное слово представителей администрации</w:t>
            </w:r>
          </w:p>
          <w:p w:rsidR="000E6770" w:rsidRPr="00ED699D" w:rsidRDefault="000E6770" w:rsidP="00DC68D0">
            <w:pPr>
              <w:jc w:val="both"/>
            </w:pPr>
            <w:r w:rsidRPr="00ED699D">
              <w:rPr>
                <w:sz w:val="28"/>
                <w:szCs w:val="28"/>
              </w:rPr>
              <w:t>Блок о содержании программы смены, игровой модели</w:t>
            </w:r>
          </w:p>
          <w:p w:rsidR="000E6770" w:rsidRPr="00ED699D" w:rsidRDefault="000E6770" w:rsidP="00DC68D0">
            <w:pPr>
              <w:jc w:val="both"/>
            </w:pPr>
            <w:r w:rsidRPr="00ED699D">
              <w:rPr>
                <w:sz w:val="28"/>
                <w:szCs w:val="28"/>
              </w:rPr>
              <w:t>Творческие номера с участием педагогического состава и детей</w:t>
            </w:r>
          </w:p>
          <w:p w:rsidR="000E6770" w:rsidRPr="00ED699D" w:rsidRDefault="000E6770" w:rsidP="00DC68D0">
            <w:pPr>
              <w:jc w:val="both"/>
              <w:rPr>
                <w:sz w:val="28"/>
                <w:szCs w:val="28"/>
              </w:rPr>
            </w:pPr>
          </w:p>
          <w:p w:rsidR="000E6770" w:rsidRPr="00ED699D" w:rsidRDefault="000E6770" w:rsidP="00DC68D0">
            <w:pPr>
              <w:jc w:val="both"/>
            </w:pPr>
            <w:r w:rsidRPr="00ED699D">
              <w:rPr>
                <w:i/>
                <w:sz w:val="28"/>
                <w:szCs w:val="28"/>
              </w:rPr>
              <w:t>Возможно включение традиции и ритуалов организации отдыха детей и их оздоровления, например, передача ключа от Города начальников детского лагеря представителю детской Мэрии (в соответствии с игровой моделью) и/или пожеланий от участников предыдущих смен т.п.</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Обязательно включение регионального компонента через музыкальное сопровождение, перечисление населённых пунктов – малой Родины детей и т.п.</w:t>
            </w:r>
          </w:p>
          <w:p w:rsidR="000E6770" w:rsidRPr="00ED699D" w:rsidRDefault="000E6770" w:rsidP="00DC68D0">
            <w:pPr>
              <w:jc w:val="both"/>
            </w:pPr>
            <w:r w:rsidRPr="00ED699D">
              <w:rPr>
                <w:sz w:val="28"/>
                <w:szCs w:val="28"/>
              </w:rPr>
              <w:t>Приветствуется исполнение Гимна / песни региона/города</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Хозяйственный сбор лагеря</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Формирование правил безопасного поведения. Демонстрация ценности труда.</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Общий сбор лагеря</w:t>
            </w:r>
          </w:p>
          <w:p w:rsidR="000E6770" w:rsidRPr="00ED699D" w:rsidRDefault="000E6770" w:rsidP="00DC68D0">
            <w:pPr>
              <w:jc w:val="both"/>
            </w:pPr>
            <w:r w:rsidRPr="00ED699D">
              <w:rPr>
                <w:sz w:val="28"/>
                <w:szCs w:val="28"/>
              </w:rPr>
              <w:t>Знакомство с территорией</w:t>
            </w:r>
          </w:p>
          <w:p w:rsidR="000E6770" w:rsidRPr="00ED699D" w:rsidRDefault="000E6770" w:rsidP="00DC68D0">
            <w:pPr>
              <w:jc w:val="both"/>
            </w:pPr>
            <w:r w:rsidRPr="00ED699D">
              <w:rPr>
                <w:sz w:val="28"/>
                <w:szCs w:val="28"/>
              </w:rPr>
              <w:t>Знакомство с сотрудниками</w:t>
            </w:r>
          </w:p>
          <w:p w:rsidR="000E6770" w:rsidRPr="00ED699D" w:rsidRDefault="000E6770" w:rsidP="00DC68D0">
            <w:pPr>
              <w:jc w:val="both"/>
            </w:pPr>
            <w:r w:rsidRPr="00ED699D">
              <w:rPr>
                <w:sz w:val="28"/>
                <w:szCs w:val="28"/>
              </w:rPr>
              <w:t xml:space="preserve">Знакомство с правилами и </w:t>
            </w:r>
            <w:r w:rsidRPr="00ED699D">
              <w:rPr>
                <w:sz w:val="28"/>
                <w:szCs w:val="28"/>
              </w:rPr>
              <w:lastRenderedPageBreak/>
              <w:t>традициями</w:t>
            </w:r>
          </w:p>
          <w:p w:rsidR="000E6770" w:rsidRPr="00ED699D" w:rsidRDefault="000E6770" w:rsidP="00DC68D0">
            <w:pPr>
              <w:jc w:val="both"/>
            </w:pPr>
            <w:r w:rsidRPr="00ED699D">
              <w:rPr>
                <w:sz w:val="28"/>
                <w:szCs w:val="28"/>
              </w:rPr>
              <w:t>Подведение итогов</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Итог: договоренность о правилах совместной жизни, которая может быть закреплена в виде свода на отрядных уголках</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Презентация программы смены / Введение в игровую модель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Знакомство и идеей программы, игровым маршрутом</w:t>
            </w:r>
          </w:p>
          <w:p w:rsidR="000E6770" w:rsidRPr="00ED699D" w:rsidRDefault="000E6770" w:rsidP="00DC68D0">
            <w:pPr>
              <w:jc w:val="both"/>
            </w:pPr>
            <w:r w:rsidRPr="00ED699D">
              <w:rPr>
                <w:sz w:val="28"/>
                <w:szCs w:val="28"/>
              </w:rPr>
              <w:t>Представление объединений по интересам (дополнительное образование) в игровом контексте</w:t>
            </w:r>
          </w:p>
          <w:p w:rsidR="000E6770" w:rsidRPr="00ED699D" w:rsidRDefault="000E6770" w:rsidP="00DC68D0">
            <w:pPr>
              <w:jc w:val="both"/>
            </w:pPr>
            <w:r w:rsidRPr="00ED699D">
              <w:rPr>
                <w:sz w:val="28"/>
                <w:szCs w:val="28"/>
              </w:rPr>
              <w:t>Старт сюжета (задания для отрядов, появление героев/персонажей)</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Итог: понимание детьми-участниками смен плана смены, своих возможностей и перспектив в рамках смены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Обязателен интерактивный формат, отличающийся от классно-урочной системы</w:t>
            </w:r>
          </w:p>
        </w:tc>
      </w:tr>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Отрядный уровень (инвариантные формы)</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t>Инструктажи</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Обозначение ценностей жизни, здоровья и безопасности.</w:t>
            </w:r>
          </w:p>
          <w:p w:rsidR="000E6770" w:rsidRPr="00ED699D" w:rsidRDefault="000E6770" w:rsidP="00DC68D0">
            <w:pPr>
              <w:jc w:val="both"/>
            </w:pPr>
            <w:r w:rsidRPr="00ED699D">
              <w:rPr>
                <w:sz w:val="28"/>
                <w:szCs w:val="28"/>
              </w:rPr>
              <w:t>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t>Обязательно ведение журнала инструктажей, включение необходимых инструкций, исходя из специфики формы организации отдыха детей и их оздоровления</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t>Игры на знакомство</w:t>
            </w:r>
          </w:p>
        </w:tc>
        <w:tc>
          <w:tcPr>
            <w:tcW w:w="416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31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t>Условия проведения игр могут варьироваться, включая элементы верёвочного курса или подвижных форм деятельности, в зависимости от условий и специфики</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t xml:space="preserve">Игры на </w:t>
            </w:r>
            <w:proofErr w:type="spellStart"/>
            <w:r w:rsidRPr="00ED699D">
              <w:rPr>
                <w:sz w:val="28"/>
                <w:szCs w:val="28"/>
              </w:rPr>
              <w:t>командообразование</w:t>
            </w:r>
            <w:proofErr w:type="spellEnd"/>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rPr>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rPr>
                <w:sz w:val="28"/>
                <w:szCs w:val="28"/>
              </w:rPr>
            </w:pP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t>Игры на выявление лидеров</w:t>
            </w:r>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rPr>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rPr>
                <w:sz w:val="28"/>
                <w:szCs w:val="28"/>
              </w:rPr>
            </w:pP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Организационный сбор отряда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 xml:space="preserve">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w:t>
            </w:r>
            <w:r w:rsidRPr="00ED699D">
              <w:rPr>
                <w:sz w:val="28"/>
                <w:szCs w:val="28"/>
              </w:rPr>
              <w:lastRenderedPageBreak/>
              <w:t>ценностей российского общества</w:t>
            </w:r>
          </w:p>
          <w:p w:rsidR="000E6770" w:rsidRPr="00ED699D" w:rsidRDefault="000E6770" w:rsidP="00DC68D0">
            <w:pPr>
              <w:jc w:val="both"/>
            </w:pPr>
            <w:r w:rsidRPr="00ED699D">
              <w:rPr>
                <w:sz w:val="28"/>
                <w:szCs w:val="28"/>
              </w:rPr>
              <w:t xml:space="preserve">Выборы представителей органов самоуправления, включая </w:t>
            </w:r>
            <w:proofErr w:type="spellStart"/>
            <w:r w:rsidRPr="00ED699D">
              <w:rPr>
                <w:sz w:val="28"/>
                <w:szCs w:val="28"/>
              </w:rPr>
              <w:t>общелагерный</w:t>
            </w:r>
            <w:proofErr w:type="spellEnd"/>
            <w:r w:rsidRPr="00ED699D">
              <w:rPr>
                <w:sz w:val="28"/>
                <w:szCs w:val="28"/>
              </w:rPr>
              <w:t xml:space="preserve"> уровень и отрядный</w:t>
            </w:r>
          </w:p>
          <w:p w:rsidR="000E6770" w:rsidRPr="00ED699D" w:rsidRDefault="000E6770" w:rsidP="00DC68D0">
            <w:pPr>
              <w:jc w:val="both"/>
            </w:pPr>
            <w:r w:rsidRPr="00ED699D">
              <w:rPr>
                <w:sz w:val="28"/>
                <w:szCs w:val="28"/>
              </w:rPr>
              <w:t>Постановка общей цели и договорённость о правилах совместной жизни и деятельности</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Форма универсальна и органична для любого типа организации отдыха детей и их оздоровления</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Огонёк знакомства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Уважение к личности. Формирование ценности Человека, Команды и Дружбы.</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Рассказ о себе: интересы, ожидания от смены. Доверительный диалог в тематике смены. Традиции и правила отрядного огонька.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Огонёк организационного периода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Обсуждение достижения поставленных целей, диагностика педагогом/вожатым реализации задача организационного периода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Для пришкольных детских лагерей возможен формат дискуссии или дебатов (старшие подростки).</w:t>
            </w:r>
          </w:p>
        </w:tc>
      </w:tr>
    </w:tbl>
    <w:p w:rsidR="000E6770" w:rsidRPr="00ED699D" w:rsidRDefault="000E6770" w:rsidP="000E6770">
      <w:pPr>
        <w:spacing w:line="276" w:lineRule="auto"/>
        <w:jc w:val="both"/>
        <w:rPr>
          <w:sz w:val="28"/>
          <w:szCs w:val="28"/>
          <w:highlight w:val="lightGray"/>
        </w:rPr>
      </w:pPr>
    </w:p>
    <w:p w:rsidR="000E6770" w:rsidRPr="00ED699D" w:rsidRDefault="000E6770" w:rsidP="000E6770">
      <w:pPr>
        <w:spacing w:line="276" w:lineRule="auto"/>
        <w:ind w:firstLine="709"/>
        <w:jc w:val="both"/>
      </w:pPr>
      <w:r w:rsidRPr="00ED699D">
        <w:rPr>
          <w:b/>
          <w:sz w:val="28"/>
          <w:szCs w:val="28"/>
        </w:rPr>
        <w:t>21. Основной период смены</w:t>
      </w:r>
    </w:p>
    <w:p w:rsidR="000E6770" w:rsidRPr="00ED699D" w:rsidRDefault="000E6770" w:rsidP="000E6770">
      <w:pPr>
        <w:spacing w:line="276" w:lineRule="auto"/>
        <w:ind w:firstLine="709"/>
        <w:jc w:val="both"/>
      </w:pPr>
      <w:r w:rsidRPr="00ED699D">
        <w:rPr>
          <w:sz w:val="28"/>
          <w:szCs w:val="28"/>
        </w:rPr>
        <w:t>Основные задачи: развитие личностного потенциала каждого ребёнка посредством коллективной деятельности.</w:t>
      </w:r>
    </w:p>
    <w:tbl>
      <w:tblPr>
        <w:tblW w:w="0" w:type="auto"/>
        <w:tblInd w:w="-116" w:type="dxa"/>
        <w:tblLayout w:type="fixed"/>
        <w:tblCellMar>
          <w:left w:w="0" w:type="dxa"/>
          <w:right w:w="0" w:type="dxa"/>
        </w:tblCellMar>
        <w:tblLook w:val="0000" w:firstRow="0" w:lastRow="0" w:firstColumn="0" w:lastColumn="0" w:noHBand="0" w:noVBand="0"/>
      </w:tblPr>
      <w:tblGrid>
        <w:gridCol w:w="2387"/>
        <w:gridCol w:w="4215"/>
        <w:gridCol w:w="3429"/>
      </w:tblGrid>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3D3766" w:rsidP="00DC68D0">
            <w:pPr>
              <w:jc w:val="center"/>
            </w:pPr>
            <w:r>
              <w:rPr>
                <w:b/>
                <w:sz w:val="28"/>
                <w:szCs w:val="28"/>
              </w:rPr>
              <w:t>Основной период смены (5-14</w:t>
            </w:r>
            <w:r w:rsidR="000E6770" w:rsidRPr="00ED699D">
              <w:rPr>
                <w:b/>
                <w:sz w:val="28"/>
                <w:szCs w:val="28"/>
              </w:rPr>
              <w:t xml:space="preserve"> дни)</w:t>
            </w:r>
          </w:p>
        </w:tc>
      </w:tr>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proofErr w:type="spellStart"/>
            <w:r w:rsidRPr="00ED699D">
              <w:rPr>
                <w:sz w:val="28"/>
                <w:szCs w:val="28"/>
              </w:rPr>
              <w:t>Общелагерный</w:t>
            </w:r>
            <w:proofErr w:type="spellEnd"/>
            <w:r w:rsidRPr="00ED699D">
              <w:rPr>
                <w:sz w:val="28"/>
                <w:szCs w:val="28"/>
              </w:rPr>
              <w:t xml:space="preserve"> уровень (инвариантные формы)</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ind w:left="-108"/>
              <w:contextualSpacing/>
              <w:jc w:val="center"/>
            </w:pPr>
            <w:r w:rsidRPr="00ED699D">
              <w:rPr>
                <w:sz w:val="28"/>
                <w:szCs w:val="28"/>
              </w:rPr>
              <w:t>Форма работы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Содержание/Ключевые компоненты/Ценностные основы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Комментарии, исходя из специфики формы организации</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Утренний подъём Государственного флага Российской Федерации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Ключевая задача: формирование уважительного отношения и чувства сопричастности к Государственным символам.</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Право поднять Государственный флаг предоставляется одному из участников смены, оглашаются его успехи/достижения</w:t>
            </w:r>
          </w:p>
          <w:p w:rsidR="000E6770" w:rsidRPr="00ED699D" w:rsidRDefault="000E6770" w:rsidP="00DC68D0">
            <w:pPr>
              <w:jc w:val="both"/>
            </w:pPr>
            <w:r w:rsidRPr="00ED699D">
              <w:rPr>
                <w:sz w:val="28"/>
                <w:szCs w:val="28"/>
              </w:rPr>
              <w:t xml:space="preserve">Исполнение Гимна Российской </w:t>
            </w:r>
            <w:r w:rsidRPr="00ED699D">
              <w:rPr>
                <w:sz w:val="28"/>
                <w:szCs w:val="28"/>
              </w:rPr>
              <w:lastRenderedPageBreak/>
              <w:t>Федерации</w:t>
            </w:r>
          </w:p>
          <w:p w:rsidR="000E6770" w:rsidRPr="00ED699D" w:rsidRDefault="000E6770" w:rsidP="00DC68D0">
            <w:pPr>
              <w:jc w:val="both"/>
            </w:pPr>
            <w:r w:rsidRPr="00ED699D">
              <w:rPr>
                <w:sz w:val="28"/>
                <w:szCs w:val="28"/>
              </w:rPr>
              <w:t>Старт дня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Тематические дни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День Памяти: линейка, Зарница, смотр строя и песни, литературно-музыкальной постановка (возможно, в форме Концерта Вожатых)</w:t>
            </w:r>
          </w:p>
          <w:p w:rsidR="000E6770" w:rsidRPr="00ED699D" w:rsidRDefault="000E6770" w:rsidP="00DC68D0">
            <w:pPr>
              <w:jc w:val="both"/>
            </w:pPr>
            <w:r w:rsidRPr="00ED699D">
              <w:rPr>
                <w:sz w:val="28"/>
                <w:szCs w:val="28"/>
              </w:rPr>
              <w:t>День Семьи: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0E6770" w:rsidRPr="00ED699D" w:rsidRDefault="000E6770" w:rsidP="00DC68D0">
            <w:pPr>
              <w:jc w:val="both"/>
            </w:pPr>
            <w:r w:rsidRPr="00ED699D">
              <w:rPr>
                <w:sz w:val="28"/>
                <w:szCs w:val="28"/>
              </w:rPr>
              <w:t>День Единства / День России: линейка, отрядные дела, концерт, творческие и вдохновляющие встречи, кинопросмотр и т.п.</w:t>
            </w:r>
          </w:p>
          <w:p w:rsidR="000E6770" w:rsidRPr="00ED699D" w:rsidRDefault="000E6770" w:rsidP="00DC68D0">
            <w:pPr>
              <w:jc w:val="both"/>
            </w:pPr>
            <w:r w:rsidRPr="00ED699D">
              <w:rPr>
                <w:sz w:val="28"/>
                <w:szCs w:val="28"/>
              </w:rPr>
              <w:t>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rsidR="000E6770" w:rsidRPr="00ED699D" w:rsidRDefault="000E6770" w:rsidP="00DC68D0">
            <w:pPr>
              <w:jc w:val="both"/>
            </w:pPr>
            <w:r w:rsidRPr="00ED699D">
              <w:rPr>
                <w:sz w:val="28"/>
                <w:szCs w:val="28"/>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Дополняются в соответствии с план-сетками, учитывая Дни единых действий</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Деятельность органов самоуправления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Деятельность раскрывает ценности, обозначенные Программой: здоровье, безопасность, творчество, развитие и пр.</w:t>
            </w:r>
          </w:p>
          <w:p w:rsidR="000E6770" w:rsidRPr="00ED699D" w:rsidRDefault="000E6770" w:rsidP="00DC68D0">
            <w:pPr>
              <w:jc w:val="both"/>
            </w:pPr>
            <w:r w:rsidRPr="00ED699D">
              <w:rPr>
                <w:sz w:val="28"/>
                <w:szCs w:val="28"/>
              </w:rPr>
              <w:t xml:space="preserve">Организация работы происходит на </w:t>
            </w:r>
            <w:proofErr w:type="spellStart"/>
            <w:r w:rsidRPr="00ED699D">
              <w:rPr>
                <w:sz w:val="28"/>
                <w:szCs w:val="28"/>
              </w:rPr>
              <w:t>общелагерном</w:t>
            </w:r>
            <w:proofErr w:type="spellEnd"/>
            <w:r w:rsidRPr="00ED699D">
              <w:rPr>
                <w:sz w:val="28"/>
                <w:szCs w:val="28"/>
              </w:rPr>
              <w:t xml:space="preserve"> уровне (представители каждого отряда), так и дополняются отрядным уровнем в связке с игровой моделью смены.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 xml:space="preserve">Интеграция с игровой моделью обязательна, в </w:t>
            </w:r>
            <w:proofErr w:type="spellStart"/>
            <w:r w:rsidRPr="00ED699D">
              <w:rPr>
                <w:sz w:val="28"/>
                <w:szCs w:val="28"/>
              </w:rPr>
              <w:t>т.ч</w:t>
            </w:r>
            <w:proofErr w:type="spellEnd"/>
            <w:r w:rsidRPr="00ED699D">
              <w:rPr>
                <w:sz w:val="28"/>
                <w:szCs w:val="28"/>
              </w:rPr>
              <w:t>., включая выбор формы и наименований объединений</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Деятельность секций, студий и кружков</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Культура и история России</w:t>
            </w:r>
          </w:p>
          <w:p w:rsidR="000E6770" w:rsidRPr="00ED699D" w:rsidRDefault="000E6770" w:rsidP="00DC68D0">
            <w:pPr>
              <w:jc w:val="both"/>
            </w:pPr>
            <w:r w:rsidRPr="00ED699D">
              <w:rPr>
                <w:sz w:val="28"/>
                <w:szCs w:val="28"/>
              </w:rPr>
              <w:t>Научные достижения и открытия</w:t>
            </w:r>
          </w:p>
          <w:p w:rsidR="000E6770" w:rsidRPr="00ED699D" w:rsidRDefault="000E6770" w:rsidP="00DC68D0">
            <w:pPr>
              <w:jc w:val="both"/>
            </w:pPr>
            <w:r w:rsidRPr="00ED699D">
              <w:rPr>
                <w:sz w:val="28"/>
                <w:szCs w:val="28"/>
              </w:rPr>
              <w:t>Спортивная гордость страны</w:t>
            </w:r>
          </w:p>
          <w:p w:rsidR="000E6770" w:rsidRPr="00ED699D" w:rsidRDefault="000E6770" w:rsidP="00DC68D0">
            <w:pPr>
              <w:jc w:val="both"/>
            </w:pPr>
            <w:r w:rsidRPr="00ED699D">
              <w:rPr>
                <w:sz w:val="28"/>
                <w:szCs w:val="28"/>
              </w:rPr>
              <w:t>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Подробнее п. 2.10</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Утренняя гигиеническая гимнастика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Ценность здоровья, развития</w:t>
            </w:r>
          </w:p>
          <w:p w:rsidR="000E6770" w:rsidRPr="00ED699D" w:rsidRDefault="000E6770" w:rsidP="00DC68D0">
            <w:pPr>
              <w:jc w:val="both"/>
            </w:pPr>
            <w:r w:rsidRPr="00ED699D">
              <w:rPr>
                <w:sz w:val="28"/>
                <w:szCs w:val="28"/>
              </w:rPr>
              <w:t xml:space="preserve">Демонстрация позитивного личного примера со стороны </w:t>
            </w:r>
            <w:proofErr w:type="spellStart"/>
            <w:r w:rsidRPr="00ED699D">
              <w:rPr>
                <w:sz w:val="28"/>
                <w:szCs w:val="28"/>
              </w:rPr>
              <w:t>вожатско</w:t>
            </w:r>
            <w:proofErr w:type="spellEnd"/>
            <w:r w:rsidRPr="00ED699D">
              <w:rPr>
                <w:sz w:val="28"/>
                <w:szCs w:val="28"/>
              </w:rPr>
              <w:t>-педагогического коллектива</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Форма универсальна и органична для любого типа организации отдыха детей и их оздоровления.</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Тематические конкурсы и соревнования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rsidR="000E6770" w:rsidRPr="00ED699D" w:rsidRDefault="000E6770" w:rsidP="00DC68D0">
            <w:pPr>
              <w:jc w:val="both"/>
            </w:pPr>
            <w:r w:rsidRPr="00ED699D">
              <w:rPr>
                <w:sz w:val="28"/>
                <w:szCs w:val="28"/>
              </w:rPr>
              <w:t>Обязательны принципы справедливости, открытости и непредвзятости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Форма универсальна и органична для любого типа организации отдыха детей и их оздоровления.</w:t>
            </w:r>
          </w:p>
        </w:tc>
      </w:tr>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Отрядный уровень (инвариантные формы)</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Утренний информационный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План на день</w:t>
            </w:r>
          </w:p>
          <w:p w:rsidR="000E6770" w:rsidRPr="00ED699D" w:rsidRDefault="000E6770" w:rsidP="00DC68D0">
            <w:pPr>
              <w:jc w:val="both"/>
            </w:pPr>
            <w:r w:rsidRPr="00ED699D">
              <w:rPr>
                <w:sz w:val="28"/>
                <w:szCs w:val="28"/>
              </w:rPr>
              <w:t>Распределение поручений</w:t>
            </w:r>
          </w:p>
          <w:p w:rsidR="000E6770" w:rsidRPr="00ED699D" w:rsidRDefault="000E6770" w:rsidP="00DC68D0">
            <w:pPr>
              <w:jc w:val="both"/>
            </w:pPr>
            <w:r w:rsidRPr="00ED699D">
              <w:rPr>
                <w:sz w:val="28"/>
                <w:szCs w:val="28"/>
              </w:rPr>
              <w:t>Определение цели отряда на день</w:t>
            </w:r>
          </w:p>
          <w:p w:rsidR="000E6770" w:rsidRPr="00ED699D" w:rsidRDefault="000E6770" w:rsidP="00DC68D0">
            <w:pPr>
              <w:jc w:val="both"/>
            </w:pPr>
            <w:r w:rsidRPr="00ED699D">
              <w:rPr>
                <w:sz w:val="28"/>
                <w:szCs w:val="28"/>
              </w:rPr>
              <w:t>Исполнение песни отряда</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Форма универсальна и органична для любого типа организации отдыха детей и их оздоровления.</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Вечерний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 xml:space="preserve">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w:t>
            </w:r>
            <w:r w:rsidRPr="00ED699D">
              <w:rPr>
                <w:sz w:val="28"/>
                <w:szCs w:val="28"/>
              </w:rPr>
              <w:lastRenderedPageBreak/>
              <w:t>навыков самоанализа, уважение к мнению других людей.</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Форма универсальна и органична для любого типа организации отдыха детей и их оздоровления.</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Огонёк середины смены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Снятия эмоционального напряжения (пик «привыкания»), мотивация на вторую половину смены, предварительные итоги и успехи каждого в отряде</w:t>
            </w:r>
          </w:p>
          <w:p w:rsidR="000E6770" w:rsidRPr="00ED699D" w:rsidRDefault="000E6770" w:rsidP="00DC68D0">
            <w:pPr>
              <w:jc w:val="both"/>
            </w:pPr>
            <w:r w:rsidRPr="00ED699D">
              <w:rPr>
                <w:sz w:val="28"/>
                <w:szCs w:val="28"/>
              </w:rPr>
              <w:t>Возможен формат «Расскажи мне обо мне» и т.п.</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Для пришкольных детских лагерей возможен формат интерактивного театра или эссе/рассказов друг о друге с целью демонстрации сильных сторон и талантов друг друга, благодарности</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Тематические огоньки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Обсуждение нравственных вопросов, усиление воспитательного эффекта и закрепление личного принятия общечеловеческих ценностей</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rPr>
                <w:sz w:val="28"/>
                <w:szCs w:val="28"/>
              </w:rPr>
            </w:pPr>
          </w:p>
        </w:tc>
      </w:tr>
    </w:tbl>
    <w:p w:rsidR="000E6770" w:rsidRPr="00ED699D" w:rsidRDefault="000E6770" w:rsidP="000E6770">
      <w:pPr>
        <w:jc w:val="both"/>
        <w:rPr>
          <w:sz w:val="28"/>
          <w:szCs w:val="28"/>
        </w:rPr>
      </w:pPr>
    </w:p>
    <w:p w:rsidR="000E6770" w:rsidRPr="00ED699D" w:rsidRDefault="000E6770" w:rsidP="000E6770">
      <w:pPr>
        <w:spacing w:line="276" w:lineRule="auto"/>
        <w:ind w:firstLine="709"/>
        <w:jc w:val="both"/>
      </w:pPr>
      <w:r w:rsidRPr="00ED699D">
        <w:rPr>
          <w:b/>
          <w:sz w:val="28"/>
          <w:szCs w:val="28"/>
        </w:rPr>
        <w:t>22. Итоговый период смены</w:t>
      </w:r>
    </w:p>
    <w:p w:rsidR="000E6770" w:rsidRPr="00ED699D" w:rsidRDefault="000E6770" w:rsidP="000E6770">
      <w:pPr>
        <w:spacing w:line="276" w:lineRule="auto"/>
        <w:ind w:firstLine="709"/>
        <w:jc w:val="both"/>
      </w:pPr>
      <w:r w:rsidRPr="00ED699D">
        <w:rPr>
          <w:sz w:val="28"/>
          <w:szCs w:val="28"/>
        </w:rPr>
        <w:t xml:space="preserve">Основные задачи: подвести итоги совместной деятельности, зафиксировать позитивный опыт и способствовать профилактике расставания </w:t>
      </w:r>
    </w:p>
    <w:tbl>
      <w:tblPr>
        <w:tblW w:w="0" w:type="auto"/>
        <w:tblInd w:w="-116" w:type="dxa"/>
        <w:tblLayout w:type="fixed"/>
        <w:tblCellMar>
          <w:left w:w="0" w:type="dxa"/>
          <w:right w:w="0" w:type="dxa"/>
        </w:tblCellMar>
        <w:tblLook w:val="0000" w:firstRow="0" w:lastRow="0" w:firstColumn="0" w:lastColumn="0" w:noHBand="0" w:noVBand="0"/>
      </w:tblPr>
      <w:tblGrid>
        <w:gridCol w:w="2405"/>
        <w:gridCol w:w="4535"/>
        <w:gridCol w:w="3234"/>
      </w:tblGrid>
      <w:tr w:rsidR="000E6770" w:rsidRPr="00ED699D" w:rsidTr="00DC68D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3D3766">
            <w:pPr>
              <w:jc w:val="center"/>
            </w:pPr>
            <w:r w:rsidRPr="00ED699D">
              <w:rPr>
                <w:b/>
                <w:sz w:val="28"/>
                <w:szCs w:val="28"/>
              </w:rPr>
              <w:t>Итоговый период смены (</w:t>
            </w:r>
            <w:r w:rsidR="003D3766">
              <w:rPr>
                <w:b/>
                <w:sz w:val="28"/>
                <w:szCs w:val="28"/>
              </w:rPr>
              <w:t>15 день</w:t>
            </w:r>
            <w:r w:rsidRPr="00ED699D">
              <w:rPr>
                <w:b/>
                <w:sz w:val="28"/>
                <w:szCs w:val="28"/>
              </w:rPr>
              <w:t>)</w:t>
            </w:r>
          </w:p>
        </w:tc>
      </w:tr>
      <w:tr w:rsidR="000E6770" w:rsidRPr="00ED699D" w:rsidTr="00DC68D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proofErr w:type="spellStart"/>
            <w:r w:rsidRPr="00ED699D">
              <w:rPr>
                <w:sz w:val="28"/>
                <w:szCs w:val="28"/>
              </w:rPr>
              <w:t>Общелагерный</w:t>
            </w:r>
            <w:proofErr w:type="spellEnd"/>
            <w:r w:rsidRPr="00ED699D">
              <w:rPr>
                <w:sz w:val="28"/>
                <w:szCs w:val="28"/>
              </w:rPr>
              <w:t xml:space="preserve"> уровень (инвариантные формы)</w:t>
            </w:r>
          </w:p>
        </w:tc>
      </w:tr>
      <w:tr w:rsidR="000E6770" w:rsidRPr="00ED699D" w:rsidTr="00DC68D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ind w:left="-108"/>
              <w:contextualSpacing/>
              <w:jc w:val="center"/>
            </w:pPr>
            <w:r w:rsidRPr="00ED699D">
              <w:rPr>
                <w:sz w:val="28"/>
                <w:szCs w:val="28"/>
              </w:rPr>
              <w:t>Форма работы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Содержание/Ключевые компоненты/Ценностные основы</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Комментарии, исходя из специфики формы организации</w:t>
            </w:r>
          </w:p>
        </w:tc>
      </w:tr>
      <w:tr w:rsidR="000E6770" w:rsidRPr="00ED699D" w:rsidTr="00DC68D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Линейка / Церемония закрытия смены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Торжественное подведение итогов, демонстрация лучшего опыта, которые получили участники смены. Определение перспектив и новых целей.</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Вынос Государственного флага Российской Федерации</w:t>
            </w:r>
          </w:p>
          <w:p w:rsidR="000E6770" w:rsidRPr="00ED699D" w:rsidRDefault="000E6770" w:rsidP="00DC68D0">
            <w:pPr>
              <w:jc w:val="both"/>
            </w:pPr>
            <w:r w:rsidRPr="00ED699D">
              <w:rPr>
                <w:sz w:val="28"/>
                <w:szCs w:val="28"/>
              </w:rPr>
              <w:t>Содержательное подведение итогов</w:t>
            </w:r>
          </w:p>
          <w:p w:rsidR="000E6770" w:rsidRPr="00ED699D" w:rsidRDefault="000E6770" w:rsidP="00DC68D0">
            <w:pPr>
              <w:jc w:val="both"/>
            </w:pPr>
            <w:r w:rsidRPr="00ED699D">
              <w:rPr>
                <w:sz w:val="28"/>
                <w:szCs w:val="28"/>
              </w:rPr>
              <w:t xml:space="preserve">Награждение отрядное, индивидуальное, включая </w:t>
            </w:r>
            <w:r w:rsidRPr="00ED699D">
              <w:rPr>
                <w:sz w:val="28"/>
                <w:szCs w:val="28"/>
              </w:rPr>
              <w:lastRenderedPageBreak/>
              <w:t>сотрудников</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Важно обеспечить торжественность формы работы: общий сбор, музыкальное и визуальное сопровождение</w:t>
            </w:r>
          </w:p>
        </w:tc>
      </w:tr>
      <w:tr w:rsidR="000E6770" w:rsidRPr="00ED699D" w:rsidTr="00DC68D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Презентация результатов деятельности кружков /секций</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Культурное и научное наследие мира и страны. Имена, прославившие Россию</w:t>
            </w:r>
          </w:p>
          <w:p w:rsidR="000E6770" w:rsidRPr="00ED699D" w:rsidRDefault="000E6770" w:rsidP="00DC68D0">
            <w:pPr>
              <w:jc w:val="both"/>
            </w:pPr>
            <w:r w:rsidRPr="00ED699D">
              <w:rPr>
                <w:sz w:val="28"/>
                <w:szCs w:val="28"/>
              </w:rPr>
              <w:t>Великие мастера. Творчество и мастерство</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Возможен формат ярмарки, выставки, фестиваля. Приветствуется включение руководителей объединений.</w:t>
            </w:r>
          </w:p>
        </w:tc>
      </w:tr>
      <w:tr w:rsidR="000E6770" w:rsidRPr="00ED699D" w:rsidTr="00DC68D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Отрядный уровень (инвариантные формы)</w:t>
            </w:r>
          </w:p>
        </w:tc>
      </w:tr>
      <w:tr w:rsidR="000E6770" w:rsidRPr="00ED699D" w:rsidTr="00DC68D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Итоговый сбор отряда</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Закрепление ценности Команды и Дружбы. Помощь каждому участнику смену увидеть свой рост и позитивные изменения.</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Форма универсальна и органична для любого типа организации отдыха детей и их оздоровления.</w:t>
            </w:r>
          </w:p>
        </w:tc>
      </w:tr>
      <w:tr w:rsidR="000E6770" w:rsidRPr="00ED699D" w:rsidTr="00DC68D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Прощальный огонёк</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Самый ценный опыт, полученный в смене каждым ребёнком</w:t>
            </w:r>
          </w:p>
          <w:p w:rsidR="000E6770" w:rsidRPr="00ED699D" w:rsidRDefault="000E6770" w:rsidP="00DC68D0">
            <w:pPr>
              <w:jc w:val="both"/>
            </w:pPr>
            <w:r w:rsidRPr="00ED699D">
              <w:rPr>
                <w:sz w:val="28"/>
                <w:szCs w:val="28"/>
              </w:rPr>
              <w:t>Благодарность команде</w:t>
            </w:r>
            <w:r w:rsidRPr="00ED699D">
              <w:rPr>
                <w:sz w:val="28"/>
                <w:szCs w:val="28"/>
              </w:rPr>
              <w:br/>
              <w:t>Определение перспектив дальнейшего развития</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Для пришкольных детских лагерей возможен формат эмоциональной творческой встречи в новом для участников смены месте.</w:t>
            </w:r>
          </w:p>
        </w:tc>
      </w:tr>
    </w:tbl>
    <w:p w:rsidR="000E6770" w:rsidRPr="00ED699D" w:rsidRDefault="000E6770" w:rsidP="000E6770">
      <w:pPr>
        <w:spacing w:line="276" w:lineRule="auto"/>
        <w:ind w:firstLine="709"/>
        <w:jc w:val="both"/>
      </w:pPr>
      <w:r w:rsidRPr="00ED699D">
        <w:rPr>
          <w:b/>
          <w:sz w:val="28"/>
          <w:szCs w:val="28"/>
        </w:rPr>
        <w:t xml:space="preserve">23. </w:t>
      </w:r>
      <w:r w:rsidRPr="00ED699D">
        <w:rPr>
          <w:b/>
          <w:bCs/>
          <w:sz w:val="28"/>
          <w:szCs w:val="28"/>
        </w:rPr>
        <w:t>Этап последействия</w:t>
      </w:r>
    </w:p>
    <w:p w:rsidR="000E6770" w:rsidRPr="00ED699D" w:rsidRDefault="000E6770" w:rsidP="000E6770">
      <w:pPr>
        <w:spacing w:line="276" w:lineRule="auto"/>
        <w:ind w:firstLine="709"/>
        <w:jc w:val="both"/>
      </w:pPr>
      <w:r w:rsidRPr="00ED699D">
        <w:rPr>
          <w:sz w:val="28"/>
          <w:szCs w:val="28"/>
        </w:rPr>
        <w:t>23.1. Этап последействия включается в себя подведение итогов реализации программы воспитательной работы</w:t>
      </w:r>
      <w:r w:rsidR="003D3766">
        <w:rPr>
          <w:sz w:val="28"/>
          <w:szCs w:val="28"/>
        </w:rPr>
        <w:t xml:space="preserve"> ЛДП </w:t>
      </w:r>
      <w:r w:rsidR="00041AF0">
        <w:rPr>
          <w:sz w:val="28"/>
          <w:szCs w:val="28"/>
        </w:rPr>
        <w:t>«</w:t>
      </w:r>
      <w:proofErr w:type="spellStart"/>
      <w:r w:rsidR="00041AF0">
        <w:rPr>
          <w:sz w:val="28"/>
          <w:szCs w:val="28"/>
        </w:rPr>
        <w:t>Курмышский</w:t>
      </w:r>
      <w:proofErr w:type="spellEnd"/>
      <w:r w:rsidR="00041AF0">
        <w:rPr>
          <w:sz w:val="28"/>
          <w:szCs w:val="28"/>
        </w:rPr>
        <w:t>»</w:t>
      </w:r>
      <w:r w:rsidRPr="00ED699D">
        <w:rPr>
          <w:sz w:val="28"/>
          <w:szCs w:val="28"/>
        </w:rPr>
        <w:t xml:space="preserve">,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rsidR="000E6770" w:rsidRPr="00ED699D" w:rsidRDefault="000E6770" w:rsidP="000E6770">
      <w:pPr>
        <w:spacing w:line="276" w:lineRule="auto"/>
        <w:ind w:firstLine="709"/>
        <w:jc w:val="both"/>
      </w:pPr>
      <w:r w:rsidRPr="00ED699D">
        <w:rPr>
          <w:sz w:val="28"/>
          <w:szCs w:val="28"/>
        </w:rPr>
        <w:t>23.2. Анализ воспитательной работы организации отдыха детей и их оздоровления</w:t>
      </w:r>
      <w:r w:rsidR="003D3766">
        <w:rPr>
          <w:sz w:val="28"/>
          <w:szCs w:val="28"/>
        </w:rPr>
        <w:t xml:space="preserve"> ЛДП </w:t>
      </w:r>
      <w:r w:rsidR="00041AF0">
        <w:rPr>
          <w:sz w:val="28"/>
          <w:szCs w:val="28"/>
        </w:rPr>
        <w:t>«</w:t>
      </w:r>
      <w:proofErr w:type="spellStart"/>
      <w:r w:rsidR="00041AF0">
        <w:rPr>
          <w:sz w:val="28"/>
          <w:szCs w:val="28"/>
        </w:rPr>
        <w:t>Курмышский</w:t>
      </w:r>
      <w:proofErr w:type="spellEnd"/>
      <w:r w:rsidR="00041AF0">
        <w:rPr>
          <w:sz w:val="28"/>
          <w:szCs w:val="28"/>
        </w:rPr>
        <w:t>»</w:t>
      </w:r>
      <w:r w:rsidRPr="00ED699D">
        <w:rPr>
          <w:sz w:val="28"/>
          <w:szCs w:val="28"/>
        </w:rPr>
        <w:t xml:space="preserve"> осуществляется в соответствии с целевыми ориентирами результатов воспитания, личностными результатами воспитанников.</w:t>
      </w:r>
    </w:p>
    <w:p w:rsidR="000E6770" w:rsidRPr="00ED699D" w:rsidRDefault="000E6770" w:rsidP="000E6770">
      <w:pPr>
        <w:spacing w:line="276" w:lineRule="auto"/>
        <w:ind w:firstLine="709"/>
        <w:jc w:val="both"/>
      </w:pPr>
      <w:r w:rsidRPr="00ED699D">
        <w:rPr>
          <w:sz w:val="28"/>
          <w:szCs w:val="28"/>
        </w:rPr>
        <w:lastRenderedPageBreak/>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0E6770" w:rsidRPr="00ED699D" w:rsidRDefault="000E6770" w:rsidP="000E6770">
      <w:pPr>
        <w:spacing w:line="276" w:lineRule="auto"/>
        <w:ind w:firstLine="709"/>
        <w:jc w:val="both"/>
      </w:pPr>
      <w:r w:rsidRPr="00ED699D">
        <w:rPr>
          <w:sz w:val="28"/>
          <w:szCs w:val="28"/>
        </w:rPr>
        <w:t xml:space="preserve">Планирование анализа воспитательной работы </w:t>
      </w:r>
      <w:r w:rsidR="003D3766">
        <w:rPr>
          <w:sz w:val="28"/>
          <w:szCs w:val="28"/>
        </w:rPr>
        <w:t xml:space="preserve">ЛДП </w:t>
      </w:r>
      <w:r w:rsidR="00041AF0">
        <w:rPr>
          <w:sz w:val="28"/>
          <w:szCs w:val="28"/>
        </w:rPr>
        <w:t>«</w:t>
      </w:r>
      <w:proofErr w:type="spellStart"/>
      <w:r w:rsidR="00041AF0">
        <w:rPr>
          <w:sz w:val="28"/>
          <w:szCs w:val="28"/>
        </w:rPr>
        <w:t>Курмышский</w:t>
      </w:r>
      <w:proofErr w:type="spellEnd"/>
      <w:r w:rsidR="00041AF0">
        <w:rPr>
          <w:sz w:val="28"/>
          <w:szCs w:val="28"/>
        </w:rPr>
        <w:t>»</w:t>
      </w:r>
      <w:r w:rsidR="00DC68D0" w:rsidRPr="00DC68D0">
        <w:rPr>
          <w:sz w:val="28"/>
          <w:szCs w:val="28"/>
        </w:rPr>
        <w:t xml:space="preserve"> </w:t>
      </w:r>
      <w:r w:rsidRPr="00ED699D">
        <w:rPr>
          <w:sz w:val="28"/>
          <w:szCs w:val="28"/>
        </w:rPr>
        <w:t>включается в календарный план воспитательной работы.</w:t>
      </w:r>
    </w:p>
    <w:p w:rsidR="000E6770" w:rsidRPr="00ED699D" w:rsidRDefault="000E6770" w:rsidP="000E6770">
      <w:pPr>
        <w:spacing w:line="276" w:lineRule="auto"/>
        <w:ind w:firstLine="709"/>
        <w:jc w:val="both"/>
      </w:pPr>
      <w:r w:rsidRPr="00ED699D">
        <w:rPr>
          <w:sz w:val="28"/>
          <w:szCs w:val="28"/>
        </w:rPr>
        <w:t xml:space="preserve">Анализ проводится совместно с </w:t>
      </w:r>
      <w:proofErr w:type="spellStart"/>
      <w:r w:rsidRPr="00ED699D">
        <w:rPr>
          <w:sz w:val="28"/>
          <w:szCs w:val="28"/>
        </w:rPr>
        <w:t>вожатско</w:t>
      </w:r>
      <w:proofErr w:type="spellEnd"/>
      <w:r w:rsidRPr="00ED699D">
        <w:rPr>
          <w:sz w:val="28"/>
          <w:szCs w:val="28"/>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0E6770" w:rsidRPr="00ED699D" w:rsidRDefault="000E6770" w:rsidP="000E6770">
      <w:pPr>
        <w:spacing w:line="276" w:lineRule="auto"/>
        <w:ind w:firstLine="709"/>
        <w:jc w:val="both"/>
      </w:pPr>
      <w:r w:rsidRPr="00ED699D">
        <w:rPr>
          <w:sz w:val="28"/>
          <w:szCs w:val="28"/>
        </w:rPr>
        <w:t>Основное внимание сосредотачивается на вопросах, связанных с качеством:</w:t>
      </w:r>
    </w:p>
    <w:p w:rsidR="000E6770" w:rsidRPr="00ED699D" w:rsidRDefault="000E6770" w:rsidP="000E6770">
      <w:pPr>
        <w:spacing w:line="276" w:lineRule="auto"/>
        <w:ind w:firstLine="709"/>
        <w:jc w:val="both"/>
      </w:pPr>
      <w:r w:rsidRPr="00ED699D">
        <w:rPr>
          <w:sz w:val="28"/>
          <w:szCs w:val="28"/>
        </w:rPr>
        <w:t>реализации программы воспитательной работы в лагере в целом;</w:t>
      </w:r>
    </w:p>
    <w:p w:rsidR="000E6770" w:rsidRPr="00ED699D" w:rsidRDefault="000E6770" w:rsidP="000E6770">
      <w:pPr>
        <w:spacing w:line="276" w:lineRule="auto"/>
        <w:ind w:firstLine="709"/>
        <w:jc w:val="both"/>
      </w:pPr>
      <w:r w:rsidRPr="00ED699D">
        <w:rPr>
          <w:sz w:val="28"/>
          <w:szCs w:val="28"/>
        </w:rPr>
        <w:t>работы конкретных структурных звеньев лагеря (отрядов, органов самоуправления, кружков и секций);</w:t>
      </w:r>
    </w:p>
    <w:p w:rsidR="000E6770" w:rsidRPr="00ED699D" w:rsidRDefault="000E6770" w:rsidP="000E6770">
      <w:pPr>
        <w:spacing w:line="276" w:lineRule="auto"/>
        <w:ind w:firstLine="709"/>
        <w:jc w:val="both"/>
      </w:pPr>
      <w:r w:rsidRPr="00ED699D">
        <w:rPr>
          <w:sz w:val="28"/>
          <w:szCs w:val="28"/>
        </w:rPr>
        <w:t xml:space="preserve">деятельности педагогического коллектива; </w:t>
      </w:r>
    </w:p>
    <w:p w:rsidR="000E6770" w:rsidRPr="00ED699D" w:rsidRDefault="000E6770" w:rsidP="000E6770">
      <w:pPr>
        <w:spacing w:line="276" w:lineRule="auto"/>
        <w:ind w:firstLine="709"/>
        <w:jc w:val="both"/>
      </w:pPr>
      <w:r w:rsidRPr="00ED699D">
        <w:rPr>
          <w:sz w:val="28"/>
          <w:szCs w:val="28"/>
        </w:rPr>
        <w:t xml:space="preserve">работы с родителями; </w:t>
      </w:r>
    </w:p>
    <w:p w:rsidR="000E6770" w:rsidRPr="00ED699D" w:rsidRDefault="000E6770" w:rsidP="000E6770">
      <w:pPr>
        <w:spacing w:line="276" w:lineRule="auto"/>
        <w:ind w:firstLine="709"/>
        <w:jc w:val="both"/>
      </w:pPr>
      <w:r w:rsidRPr="00ED699D">
        <w:rPr>
          <w:sz w:val="28"/>
          <w:szCs w:val="28"/>
        </w:rPr>
        <w:t>работы с партнерами.</w:t>
      </w:r>
    </w:p>
    <w:p w:rsidR="000E6770" w:rsidRPr="00ED699D" w:rsidRDefault="000E6770" w:rsidP="000E6770">
      <w:pPr>
        <w:spacing w:line="276" w:lineRule="auto"/>
        <w:ind w:firstLine="709"/>
        <w:jc w:val="both"/>
      </w:pPr>
      <w:r w:rsidRPr="00ED699D">
        <w:rPr>
          <w:sz w:val="28"/>
          <w:szCs w:val="28"/>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ED699D">
        <w:rPr>
          <w:sz w:val="28"/>
          <w:szCs w:val="28"/>
        </w:rPr>
        <w:t>валидность</w:t>
      </w:r>
      <w:proofErr w:type="spellEnd"/>
      <w:r w:rsidRPr="00ED699D">
        <w:rPr>
          <w:sz w:val="28"/>
          <w:szCs w:val="28"/>
        </w:rPr>
        <w:t xml:space="preserve">, </w:t>
      </w:r>
      <w:proofErr w:type="spellStart"/>
      <w:r w:rsidRPr="00ED699D">
        <w:rPr>
          <w:sz w:val="28"/>
          <w:szCs w:val="28"/>
        </w:rPr>
        <w:t>адаптированность</w:t>
      </w:r>
      <w:proofErr w:type="spellEnd"/>
      <w:r w:rsidRPr="00ED699D">
        <w:rPr>
          <w:sz w:val="28"/>
          <w:szCs w:val="28"/>
        </w:rPr>
        <w:t xml:space="preserve"> для определённого возраста и индивидуальных особенностей детей.</w:t>
      </w:r>
    </w:p>
    <w:p w:rsidR="000E6770" w:rsidRPr="00ED699D" w:rsidRDefault="000E6770" w:rsidP="000E6770">
      <w:pPr>
        <w:spacing w:line="276" w:lineRule="auto"/>
        <w:ind w:firstLine="709"/>
        <w:jc w:val="both"/>
      </w:pPr>
      <w:r w:rsidRPr="00ED699D">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ED699D">
        <w:rPr>
          <w:sz w:val="28"/>
          <w:szCs w:val="28"/>
        </w:rPr>
        <w:t>вожатско</w:t>
      </w:r>
      <w:proofErr w:type="spellEnd"/>
      <w:r w:rsidRPr="00ED699D">
        <w:rPr>
          <w:sz w:val="28"/>
          <w:szCs w:val="28"/>
        </w:rPr>
        <w:t>-педагогическому коллективу.</w:t>
      </w:r>
    </w:p>
    <w:p w:rsidR="000E6770" w:rsidRPr="00ED699D" w:rsidRDefault="000E6770" w:rsidP="000E6770">
      <w:pPr>
        <w:spacing w:line="276" w:lineRule="auto"/>
        <w:ind w:firstLine="709"/>
        <w:jc w:val="both"/>
      </w:pPr>
      <w:r w:rsidRPr="00ED699D">
        <w:rPr>
          <w:sz w:val="28"/>
          <w:szCs w:val="28"/>
        </w:rP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rsidR="003D3766" w:rsidRDefault="003D3766" w:rsidP="000E6770">
      <w:pPr>
        <w:spacing w:line="276" w:lineRule="auto"/>
        <w:ind w:firstLine="709"/>
        <w:jc w:val="both"/>
        <w:rPr>
          <w:b/>
          <w:sz w:val="28"/>
          <w:szCs w:val="28"/>
        </w:rPr>
      </w:pPr>
    </w:p>
    <w:p w:rsidR="000E6770" w:rsidRPr="00ED699D" w:rsidRDefault="000E6770" w:rsidP="000E6770">
      <w:pPr>
        <w:spacing w:line="276" w:lineRule="auto"/>
        <w:ind w:firstLine="709"/>
        <w:jc w:val="both"/>
      </w:pPr>
      <w:r w:rsidRPr="00ED699D">
        <w:rPr>
          <w:b/>
          <w:sz w:val="28"/>
          <w:szCs w:val="28"/>
        </w:rPr>
        <w:t>24. Инвариантные общие содержательные модули</w:t>
      </w:r>
    </w:p>
    <w:p w:rsidR="000E6770" w:rsidRPr="00ED699D" w:rsidRDefault="000E6770" w:rsidP="000E6770">
      <w:pPr>
        <w:spacing w:line="276" w:lineRule="auto"/>
        <w:ind w:firstLine="709"/>
        <w:jc w:val="both"/>
      </w:pPr>
      <w:r w:rsidRPr="00ED699D">
        <w:rPr>
          <w:b/>
          <w:sz w:val="28"/>
          <w:szCs w:val="28"/>
        </w:rPr>
        <w:t>24.1. МОДУЛЬ «Спортивно-оздоровительная работа»</w:t>
      </w:r>
    </w:p>
    <w:p w:rsidR="000E6770" w:rsidRPr="00ED699D" w:rsidRDefault="000E6770" w:rsidP="000E6770">
      <w:pPr>
        <w:spacing w:line="276" w:lineRule="auto"/>
        <w:ind w:firstLine="709"/>
        <w:jc w:val="both"/>
      </w:pPr>
      <w:r w:rsidRPr="00ED699D">
        <w:rPr>
          <w:sz w:val="28"/>
          <w:szCs w:val="28"/>
        </w:rPr>
        <w:t xml:space="preserve">Спортивно-оздоровительная работа в организации отдыха детей и их оздоровления включает в себя: </w:t>
      </w:r>
    </w:p>
    <w:p w:rsidR="000E6770" w:rsidRPr="00ED699D" w:rsidRDefault="000E6770" w:rsidP="000E6770">
      <w:pPr>
        <w:spacing w:line="276" w:lineRule="auto"/>
        <w:ind w:firstLine="709"/>
        <w:jc w:val="both"/>
      </w:pPr>
      <w:r w:rsidRPr="00ED699D">
        <w:rPr>
          <w:sz w:val="28"/>
          <w:szCs w:val="28"/>
        </w:rPr>
        <w:t xml:space="preserve">организацию оптимального режима дня; </w:t>
      </w:r>
    </w:p>
    <w:p w:rsidR="000E6770" w:rsidRPr="00ED699D" w:rsidRDefault="000E6770" w:rsidP="000E6770">
      <w:pPr>
        <w:spacing w:line="276" w:lineRule="auto"/>
        <w:ind w:firstLine="709"/>
        <w:jc w:val="both"/>
      </w:pPr>
      <w:r w:rsidRPr="00ED699D">
        <w:rPr>
          <w:sz w:val="28"/>
          <w:szCs w:val="28"/>
        </w:rPr>
        <w:t xml:space="preserve">расчет двигательной активности; </w:t>
      </w:r>
    </w:p>
    <w:p w:rsidR="000E6770" w:rsidRPr="00ED699D" w:rsidRDefault="000E6770" w:rsidP="000E6770">
      <w:pPr>
        <w:spacing w:line="276" w:lineRule="auto"/>
        <w:ind w:firstLine="709"/>
        <w:jc w:val="both"/>
      </w:pPr>
      <w:r w:rsidRPr="00ED699D">
        <w:rPr>
          <w:sz w:val="28"/>
          <w:szCs w:val="28"/>
        </w:rPr>
        <w:t xml:space="preserve">обеспечение рационального питания; </w:t>
      </w:r>
    </w:p>
    <w:p w:rsidR="000E6770" w:rsidRPr="00ED699D" w:rsidRDefault="000E6770" w:rsidP="000E6770">
      <w:pPr>
        <w:spacing w:line="276" w:lineRule="auto"/>
        <w:ind w:firstLine="709"/>
        <w:jc w:val="both"/>
      </w:pPr>
      <w:r w:rsidRPr="00ED699D">
        <w:rPr>
          <w:sz w:val="28"/>
          <w:szCs w:val="28"/>
        </w:rPr>
        <w:t xml:space="preserve">физическое воспитание. </w:t>
      </w:r>
    </w:p>
    <w:p w:rsidR="000E6770" w:rsidRPr="00ED699D" w:rsidRDefault="000E6770" w:rsidP="000E6770">
      <w:pPr>
        <w:spacing w:line="276" w:lineRule="auto"/>
        <w:ind w:firstLine="709"/>
        <w:jc w:val="both"/>
      </w:pPr>
      <w:r w:rsidRPr="00ED699D">
        <w:rPr>
          <w:sz w:val="28"/>
          <w:szCs w:val="28"/>
        </w:rPr>
        <w:lastRenderedPageBreak/>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rsidR="000E6770" w:rsidRPr="00ED699D" w:rsidRDefault="000E6770" w:rsidP="000E6770">
      <w:pPr>
        <w:spacing w:line="276" w:lineRule="auto"/>
        <w:ind w:firstLine="709"/>
        <w:jc w:val="both"/>
      </w:pPr>
      <w:r w:rsidRPr="00ED699D">
        <w:rPr>
          <w:sz w:val="28"/>
          <w:szCs w:val="28"/>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rsidR="000E6770" w:rsidRPr="00ED699D" w:rsidRDefault="000E6770" w:rsidP="000E6770">
      <w:pPr>
        <w:spacing w:line="276" w:lineRule="auto"/>
        <w:ind w:firstLine="709"/>
        <w:jc w:val="both"/>
      </w:pPr>
      <w:r w:rsidRPr="00ED699D">
        <w:rPr>
          <w:sz w:val="28"/>
          <w:szCs w:val="28"/>
        </w:rPr>
        <w:t>Физическое воспитание представляет собой:</w:t>
      </w:r>
    </w:p>
    <w:p w:rsidR="000E6770" w:rsidRPr="00ED699D" w:rsidRDefault="000E6770" w:rsidP="000E6770">
      <w:pPr>
        <w:spacing w:line="276" w:lineRule="auto"/>
        <w:ind w:firstLine="709"/>
        <w:jc w:val="both"/>
      </w:pPr>
      <w:r w:rsidRPr="00ED699D">
        <w:rPr>
          <w:sz w:val="28"/>
          <w:szCs w:val="28"/>
        </w:rPr>
        <w:t>физкультурно-оздоровительные занятия, которые проводятся с детьми по графику, максимально на открытых площадках;</w:t>
      </w:r>
    </w:p>
    <w:p w:rsidR="000E6770" w:rsidRPr="00ED699D" w:rsidRDefault="000E6770" w:rsidP="000E6770">
      <w:pPr>
        <w:spacing w:line="276" w:lineRule="auto"/>
        <w:ind w:firstLine="709"/>
        <w:jc w:val="both"/>
      </w:pPr>
      <w:r w:rsidRPr="00ED699D">
        <w:rPr>
          <w:sz w:val="28"/>
          <w:szCs w:val="28"/>
        </w:rPr>
        <w:t>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w:t>
      </w:r>
    </w:p>
    <w:p w:rsidR="000E6770" w:rsidRPr="00ED699D" w:rsidRDefault="000E6770" w:rsidP="000E6770">
      <w:pPr>
        <w:spacing w:line="276" w:lineRule="auto"/>
        <w:ind w:firstLine="709"/>
        <w:jc w:val="both"/>
      </w:pPr>
      <w:r w:rsidRPr="00ED699D">
        <w:rPr>
          <w:sz w:val="28"/>
          <w:szCs w:val="28"/>
        </w:rPr>
        <w:t>различные виды гимнастик, утренняя вариативная зарядка (спортивная, танцевальная, дыхательная, беговая, игровая);</w:t>
      </w:r>
    </w:p>
    <w:p w:rsidR="000E6770" w:rsidRPr="00ED699D" w:rsidRDefault="000E6770" w:rsidP="000E6770">
      <w:pPr>
        <w:spacing w:line="276" w:lineRule="auto"/>
        <w:ind w:firstLine="709"/>
        <w:jc w:val="both"/>
      </w:pPr>
      <w:r w:rsidRPr="00ED699D">
        <w:rPr>
          <w:sz w:val="28"/>
          <w:szCs w:val="28"/>
        </w:rPr>
        <w:t>динамические паузы в организации образовательной деятельности и режимных моментов;</w:t>
      </w:r>
    </w:p>
    <w:p w:rsidR="000E6770" w:rsidRPr="00ED699D" w:rsidRDefault="000E6770" w:rsidP="000E6770">
      <w:pPr>
        <w:spacing w:line="276" w:lineRule="auto"/>
        <w:ind w:firstLine="709"/>
        <w:jc w:val="both"/>
      </w:pPr>
      <w:r w:rsidRPr="00ED699D">
        <w:rPr>
          <w:sz w:val="28"/>
          <w:szCs w:val="28"/>
        </w:rPr>
        <w:t>спортивно-массовые мероприятия, предполагающие спартакиады, спортивные соревнования, праздники, викторины, конкурсы.</w:t>
      </w:r>
    </w:p>
    <w:p w:rsidR="000E6770" w:rsidRPr="00ED699D" w:rsidRDefault="000E6770" w:rsidP="000E6770">
      <w:pPr>
        <w:spacing w:line="276" w:lineRule="auto"/>
        <w:ind w:firstLine="709"/>
        <w:jc w:val="both"/>
      </w:pPr>
      <w:r w:rsidRPr="00ED699D">
        <w:rPr>
          <w:sz w:val="28"/>
          <w:szCs w:val="28"/>
        </w:rPr>
        <w:t>При любой возможности физкультурные занятия проводятся на свежем воздухе.</w:t>
      </w:r>
    </w:p>
    <w:p w:rsidR="000E6770" w:rsidRPr="00ED699D" w:rsidRDefault="000E6770" w:rsidP="000E6770">
      <w:pPr>
        <w:spacing w:line="276" w:lineRule="auto"/>
        <w:ind w:firstLine="709"/>
        <w:jc w:val="both"/>
      </w:pPr>
      <w:r w:rsidRPr="00ED699D">
        <w:rPr>
          <w:sz w:val="28"/>
          <w:szCs w:val="28"/>
        </w:rPr>
        <w:t>Оздоровительная деятельность предполагает организацию лечебно-профилактической работы, которая включает в себя следующие направления:</w:t>
      </w:r>
    </w:p>
    <w:p w:rsidR="000E6770" w:rsidRPr="00ED699D" w:rsidRDefault="000E6770" w:rsidP="000E6770">
      <w:pPr>
        <w:spacing w:line="276" w:lineRule="auto"/>
        <w:ind w:firstLine="709"/>
        <w:jc w:val="both"/>
      </w:pPr>
      <w:r w:rsidRPr="00ED699D">
        <w:rPr>
          <w:sz w:val="28"/>
          <w:szCs w:val="28"/>
        </w:rPr>
        <w:t xml:space="preserve">мониторинг здоровья детей; </w:t>
      </w:r>
    </w:p>
    <w:p w:rsidR="000E6770" w:rsidRPr="00ED699D" w:rsidRDefault="000E6770" w:rsidP="000E6770">
      <w:pPr>
        <w:spacing w:line="276" w:lineRule="auto"/>
        <w:ind w:firstLine="709"/>
        <w:jc w:val="both"/>
      </w:pPr>
      <w:r w:rsidRPr="00ED699D">
        <w:rPr>
          <w:sz w:val="28"/>
          <w:szCs w:val="28"/>
        </w:rPr>
        <w:t>оздоровительные процедуры;</w:t>
      </w:r>
    </w:p>
    <w:p w:rsidR="000E6770" w:rsidRPr="00ED699D" w:rsidRDefault="000E6770" w:rsidP="000E6770">
      <w:pPr>
        <w:spacing w:line="276" w:lineRule="auto"/>
        <w:ind w:firstLine="709"/>
        <w:jc w:val="both"/>
      </w:pPr>
      <w:r w:rsidRPr="00ED699D">
        <w:rPr>
          <w:sz w:val="28"/>
          <w:szCs w:val="28"/>
        </w:rPr>
        <w:t xml:space="preserve">санитарно-гигиеническое просвещение детей о здоровом образе жизни; </w:t>
      </w:r>
    </w:p>
    <w:p w:rsidR="000E6770" w:rsidRPr="00ED699D" w:rsidRDefault="000E6770" w:rsidP="000E6770">
      <w:pPr>
        <w:spacing w:line="276" w:lineRule="auto"/>
        <w:ind w:firstLine="709"/>
        <w:jc w:val="both"/>
      </w:pPr>
      <w:r w:rsidRPr="00ED699D">
        <w:rPr>
          <w:sz w:val="28"/>
          <w:szCs w:val="28"/>
        </w:rPr>
        <w:t xml:space="preserve">другие направления: </w:t>
      </w:r>
      <w:proofErr w:type="spellStart"/>
      <w:r w:rsidRPr="00ED699D">
        <w:rPr>
          <w:sz w:val="28"/>
          <w:szCs w:val="28"/>
        </w:rPr>
        <w:t>фитопрофилактика</w:t>
      </w:r>
      <w:proofErr w:type="spellEnd"/>
      <w:r w:rsidRPr="00ED699D">
        <w:rPr>
          <w:sz w:val="28"/>
          <w:szCs w:val="28"/>
        </w:rPr>
        <w:t>, витаминизация, иная профилактическая работа, контроль питания, питьевого режима.</w:t>
      </w:r>
    </w:p>
    <w:p w:rsidR="000E6770" w:rsidRPr="00ED699D" w:rsidRDefault="000E6770" w:rsidP="000E6770">
      <w:pPr>
        <w:spacing w:line="276" w:lineRule="auto"/>
        <w:ind w:firstLine="709"/>
        <w:jc w:val="both"/>
      </w:pPr>
      <w:r w:rsidRPr="00ED699D">
        <w:rPr>
          <w:sz w:val="28"/>
          <w:szCs w:val="28"/>
        </w:rPr>
        <w:t>Физкультурно-оздоровительная работа строится во взаимодействии с медицинской службой, с учетом возраста детей и показателей здоровья.</w:t>
      </w:r>
    </w:p>
    <w:p w:rsidR="000E6770" w:rsidRPr="00ED699D" w:rsidRDefault="000E6770" w:rsidP="000E6770">
      <w:pPr>
        <w:spacing w:line="276" w:lineRule="auto"/>
        <w:ind w:firstLine="709"/>
        <w:jc w:val="both"/>
      </w:pPr>
      <w:r w:rsidRPr="00ED699D">
        <w:rPr>
          <w:b/>
          <w:sz w:val="28"/>
          <w:szCs w:val="28"/>
        </w:rPr>
        <w:t>24.3. МОДУЛЬ «Детское самоуправление»</w:t>
      </w:r>
    </w:p>
    <w:p w:rsidR="001169FC" w:rsidRDefault="000E6770" w:rsidP="000E6770">
      <w:pPr>
        <w:spacing w:line="276" w:lineRule="auto"/>
        <w:ind w:firstLine="709"/>
        <w:jc w:val="both"/>
        <w:rPr>
          <w:sz w:val="28"/>
          <w:szCs w:val="28"/>
        </w:rPr>
      </w:pPr>
      <w:r w:rsidRPr="00ED699D">
        <w:rPr>
          <w:sz w:val="28"/>
          <w:szCs w:val="28"/>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w:t>
      </w:r>
    </w:p>
    <w:p w:rsidR="000E6770" w:rsidRPr="00ED699D" w:rsidRDefault="000E6770" w:rsidP="000E6770">
      <w:pPr>
        <w:spacing w:line="276" w:lineRule="auto"/>
        <w:ind w:firstLine="709"/>
        <w:jc w:val="both"/>
      </w:pPr>
      <w:r w:rsidRPr="00ED699D">
        <w:rPr>
          <w:sz w:val="28"/>
          <w:szCs w:val="28"/>
        </w:rPr>
        <w:t xml:space="preserve">На уровне отряда: через деятельность лидеров, выбранных по инициативе и предложениям членов отряда (командиров, физоргов, </w:t>
      </w:r>
      <w:proofErr w:type="spellStart"/>
      <w:r w:rsidRPr="00ED699D">
        <w:rPr>
          <w:sz w:val="28"/>
          <w:szCs w:val="28"/>
        </w:rPr>
        <w:t>культоргов</w:t>
      </w:r>
      <w:proofErr w:type="spellEnd"/>
      <w:r w:rsidRPr="00ED699D">
        <w:rPr>
          <w:sz w:val="28"/>
          <w:szCs w:val="28"/>
        </w:rPr>
        <w:t xml:space="preserve"> и других), </w:t>
      </w:r>
      <w:r w:rsidRPr="00ED699D">
        <w:rPr>
          <w:sz w:val="28"/>
          <w:szCs w:val="28"/>
        </w:rPr>
        <w:lastRenderedPageBreak/>
        <w:t>представляющих интересы отряда в общих делах детского лагеря, при взаимодействии с администрацией детского лагеря.</w:t>
      </w:r>
    </w:p>
    <w:p w:rsidR="000E6770" w:rsidRPr="00ED699D" w:rsidRDefault="000E6770" w:rsidP="000E6770">
      <w:pPr>
        <w:spacing w:line="276" w:lineRule="auto"/>
        <w:ind w:firstLine="709"/>
        <w:jc w:val="both"/>
      </w:pPr>
      <w:r w:rsidRPr="00ED699D">
        <w:rPr>
          <w:sz w:val="28"/>
          <w:szCs w:val="28"/>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rsidR="000E6770" w:rsidRPr="00ED699D" w:rsidRDefault="000E6770" w:rsidP="000E6770">
      <w:pPr>
        <w:spacing w:line="276" w:lineRule="auto"/>
        <w:ind w:firstLine="709"/>
        <w:jc w:val="both"/>
      </w:pPr>
      <w:r w:rsidRPr="00ED699D">
        <w:rPr>
          <w:sz w:val="28"/>
          <w:szCs w:val="28"/>
        </w:rPr>
        <w:t>Система проявлений активной жизненной позиции и поощрения социальной успешности детей строится на принципах:</w:t>
      </w:r>
    </w:p>
    <w:p w:rsidR="000E6770" w:rsidRPr="00ED699D" w:rsidRDefault="000E6770" w:rsidP="000E6770">
      <w:pPr>
        <w:spacing w:line="276" w:lineRule="auto"/>
        <w:ind w:firstLine="709"/>
        <w:jc w:val="both"/>
      </w:pPr>
      <w:r w:rsidRPr="00ED699D">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0E6770" w:rsidRPr="00ED699D" w:rsidRDefault="000E6770" w:rsidP="000E6770">
      <w:pPr>
        <w:spacing w:line="276" w:lineRule="auto"/>
        <w:ind w:firstLine="709"/>
        <w:jc w:val="both"/>
      </w:pPr>
      <w:r w:rsidRPr="00ED699D">
        <w:rPr>
          <w:sz w:val="28"/>
          <w:szCs w:val="28"/>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0E6770" w:rsidRPr="00ED699D" w:rsidRDefault="000E6770" w:rsidP="000E6770">
      <w:pPr>
        <w:spacing w:line="276" w:lineRule="auto"/>
        <w:ind w:firstLine="709"/>
        <w:jc w:val="both"/>
      </w:pPr>
      <w:r w:rsidRPr="00ED699D">
        <w:rPr>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E6770" w:rsidRPr="00ED699D" w:rsidRDefault="000E6770" w:rsidP="000E6770">
      <w:pPr>
        <w:spacing w:line="276" w:lineRule="auto"/>
        <w:ind w:firstLine="709"/>
        <w:jc w:val="both"/>
      </w:pPr>
      <w:r w:rsidRPr="00ED699D">
        <w:rPr>
          <w:sz w:val="28"/>
          <w:szCs w:val="28"/>
        </w:rPr>
        <w:t>регулирования частоты награждений (недопущение избыточности в поощрениях, чрезмерно больших групп поощряемых и другое);</w:t>
      </w:r>
    </w:p>
    <w:p w:rsidR="000E6770" w:rsidRPr="00ED699D" w:rsidRDefault="000E6770" w:rsidP="000E6770">
      <w:pPr>
        <w:spacing w:line="276" w:lineRule="auto"/>
        <w:ind w:firstLine="709"/>
        <w:jc w:val="both"/>
      </w:pPr>
      <w:r w:rsidRPr="00ED699D">
        <w:rPr>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rsidR="000E6770" w:rsidRPr="00ED699D" w:rsidRDefault="000E6770" w:rsidP="000E6770">
      <w:pPr>
        <w:spacing w:line="276" w:lineRule="auto"/>
        <w:ind w:firstLine="709"/>
        <w:jc w:val="both"/>
      </w:pPr>
      <w:proofErr w:type="spellStart"/>
      <w:r w:rsidRPr="00ED699D">
        <w:rPr>
          <w:sz w:val="28"/>
          <w:szCs w:val="28"/>
        </w:rPr>
        <w:t>дифференцированности</w:t>
      </w:r>
      <w:proofErr w:type="spellEnd"/>
      <w:r w:rsidRPr="00ED699D">
        <w:rPr>
          <w:sz w:val="28"/>
          <w:szCs w:val="28"/>
        </w:rPr>
        <w:t xml:space="preserve"> поощрений (наличие уровней и типов наград позволяет продлить стимулирующее действие системы поощрения).</w:t>
      </w:r>
    </w:p>
    <w:p w:rsidR="000E6770" w:rsidRPr="00ED699D" w:rsidRDefault="000E6770" w:rsidP="000E6770">
      <w:pPr>
        <w:spacing w:line="276" w:lineRule="auto"/>
        <w:ind w:firstLine="709"/>
        <w:jc w:val="both"/>
      </w:pPr>
      <w:r w:rsidRPr="00ED699D">
        <w:rPr>
          <w:sz w:val="28"/>
          <w:szCs w:val="28"/>
        </w:rPr>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 </w:t>
      </w:r>
    </w:p>
    <w:p w:rsidR="000E6770" w:rsidRPr="00ED699D" w:rsidRDefault="000E6770" w:rsidP="000E6770">
      <w:pPr>
        <w:spacing w:line="276" w:lineRule="auto"/>
        <w:ind w:firstLine="709"/>
        <w:jc w:val="both"/>
      </w:pPr>
      <w:r w:rsidRPr="00ED699D">
        <w:rPr>
          <w:sz w:val="28"/>
          <w:szCs w:val="28"/>
        </w:rPr>
        <w:t xml:space="preserve">В программе необходимо предусмотреть, как отмечать индивидуальные заслуги ребёнка и коллективные достижения отрядов. </w:t>
      </w:r>
    </w:p>
    <w:p w:rsidR="000E6770" w:rsidRPr="00ED699D" w:rsidRDefault="000E6770" w:rsidP="000E6770">
      <w:pPr>
        <w:spacing w:line="276" w:lineRule="auto"/>
        <w:ind w:firstLine="709"/>
        <w:jc w:val="both"/>
      </w:pPr>
      <w:r w:rsidRPr="00ED699D">
        <w:rPr>
          <w:sz w:val="28"/>
          <w:szCs w:val="28"/>
        </w:rPr>
        <w:t xml:space="preserve">Поощрения социальной успешности и проявлений активной жизненной позиции детей происходит на: </w:t>
      </w:r>
    </w:p>
    <w:p w:rsidR="000E6770" w:rsidRPr="00ED699D" w:rsidRDefault="000E6770" w:rsidP="000E6770">
      <w:pPr>
        <w:spacing w:line="276" w:lineRule="auto"/>
        <w:ind w:firstLine="709"/>
        <w:jc w:val="both"/>
      </w:pPr>
      <w:r w:rsidRPr="00ED699D">
        <w:rPr>
          <w:sz w:val="28"/>
          <w:szCs w:val="28"/>
        </w:rPr>
        <w:t xml:space="preserve">организационном уровне и предполагает привлечение ребенка к участию в делах отряда и всего лагеря, включение в органы самоуправления, где ребенку </w:t>
      </w:r>
      <w:r w:rsidRPr="00ED699D">
        <w:rPr>
          <w:sz w:val="28"/>
          <w:szCs w:val="28"/>
        </w:rPr>
        <w:lastRenderedPageBreak/>
        <w:t>предоставляется право голоса при решении ряда проблем, как правило, социального характера;</w:t>
      </w:r>
    </w:p>
    <w:p w:rsidR="000E6770" w:rsidRPr="00ED699D" w:rsidRDefault="000E6770" w:rsidP="000E6770">
      <w:pPr>
        <w:spacing w:line="276" w:lineRule="auto"/>
        <w:ind w:firstLine="709"/>
        <w:jc w:val="both"/>
      </w:pPr>
      <w:r w:rsidRPr="00ED699D">
        <w:rPr>
          <w:sz w:val="28"/>
          <w:szCs w:val="28"/>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rsidR="000E6770" w:rsidRPr="00ED699D" w:rsidRDefault="000E6770" w:rsidP="000E6770">
      <w:pPr>
        <w:spacing w:line="276" w:lineRule="auto"/>
        <w:ind w:firstLine="709"/>
        <w:jc w:val="both"/>
      </w:pPr>
      <w:r w:rsidRPr="00ED699D">
        <w:rPr>
          <w:sz w:val="28"/>
          <w:szCs w:val="28"/>
        </w:rPr>
        <w:t xml:space="preserve">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rsidR="000E6770" w:rsidRPr="00ED699D" w:rsidRDefault="000E6770" w:rsidP="000E6770">
      <w:pPr>
        <w:spacing w:line="276" w:lineRule="auto"/>
        <w:ind w:firstLine="709"/>
        <w:jc w:val="both"/>
      </w:pPr>
      <w:r w:rsidRPr="00ED699D">
        <w:rPr>
          <w:sz w:val="28"/>
          <w:szCs w:val="28"/>
        </w:rPr>
        <w:t>Формы поощрения проявлений активной жизненной позиции детей и социальной успешности могут быть изменены, а их состав расширен.</w:t>
      </w:r>
    </w:p>
    <w:p w:rsidR="000E6770" w:rsidRPr="00ED699D" w:rsidRDefault="000E6770" w:rsidP="000E6770">
      <w:pPr>
        <w:spacing w:line="276" w:lineRule="auto"/>
        <w:ind w:firstLine="709"/>
        <w:jc w:val="both"/>
        <w:rPr>
          <w:sz w:val="28"/>
          <w:szCs w:val="28"/>
        </w:rPr>
      </w:pPr>
    </w:p>
    <w:p w:rsidR="000E6770" w:rsidRPr="00ED699D" w:rsidRDefault="000E6770" w:rsidP="000E6770">
      <w:pPr>
        <w:spacing w:line="276" w:lineRule="auto"/>
        <w:ind w:firstLine="709"/>
        <w:jc w:val="both"/>
      </w:pPr>
      <w:r w:rsidRPr="00ED699D">
        <w:rPr>
          <w:b/>
          <w:sz w:val="28"/>
          <w:szCs w:val="28"/>
        </w:rPr>
        <w:t xml:space="preserve">24.4. МОДУЛЬ «Инклюзивное пространство» </w:t>
      </w:r>
    </w:p>
    <w:p w:rsidR="001169FC" w:rsidRDefault="000E6770" w:rsidP="000E6770">
      <w:pPr>
        <w:spacing w:line="276" w:lineRule="auto"/>
        <w:ind w:firstLine="709"/>
        <w:jc w:val="both"/>
        <w:rPr>
          <w:sz w:val="28"/>
          <w:szCs w:val="28"/>
        </w:rPr>
      </w:pPr>
      <w:r w:rsidRPr="00ED699D">
        <w:rPr>
          <w:sz w:val="28"/>
          <w:szCs w:val="28"/>
        </w:rPr>
        <w:t xml:space="preserve">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w:t>
      </w:r>
      <w:proofErr w:type="spellStart"/>
      <w:r w:rsidRPr="00ED699D">
        <w:rPr>
          <w:sz w:val="28"/>
          <w:szCs w:val="28"/>
        </w:rPr>
        <w:t>самоизменения</w:t>
      </w:r>
      <w:proofErr w:type="spellEnd"/>
      <w:r w:rsidRPr="00ED699D">
        <w:rPr>
          <w:sz w:val="28"/>
          <w:szCs w:val="28"/>
        </w:rPr>
        <w:t xml:space="preserve">. </w:t>
      </w:r>
    </w:p>
    <w:p w:rsidR="000E6770" w:rsidRPr="00ED699D" w:rsidRDefault="000E6770" w:rsidP="000E6770">
      <w:pPr>
        <w:spacing w:line="276" w:lineRule="auto"/>
        <w:ind w:firstLine="709"/>
        <w:jc w:val="both"/>
      </w:pPr>
      <w:r w:rsidRPr="00ED699D">
        <w:rPr>
          <w:sz w:val="28"/>
          <w:szCs w:val="28"/>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0E6770" w:rsidRPr="00ED699D" w:rsidRDefault="000E6770" w:rsidP="000E6770">
      <w:pPr>
        <w:spacing w:line="276" w:lineRule="auto"/>
        <w:ind w:firstLine="709"/>
        <w:jc w:val="both"/>
      </w:pPr>
      <w:r w:rsidRPr="00ED699D">
        <w:rPr>
          <w:sz w:val="28"/>
          <w:szCs w:val="28"/>
        </w:rPr>
        <w:t>Специальными задачами воспитания детей с особыми образовательными потребностями являются:</w:t>
      </w:r>
    </w:p>
    <w:p w:rsidR="000E6770" w:rsidRPr="00ED699D" w:rsidRDefault="000E6770" w:rsidP="000E6770">
      <w:pPr>
        <w:spacing w:line="276" w:lineRule="auto"/>
        <w:ind w:firstLine="709"/>
        <w:jc w:val="both"/>
      </w:pPr>
      <w:r w:rsidRPr="00ED699D">
        <w:rPr>
          <w:sz w:val="28"/>
          <w:szCs w:val="28"/>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0E6770" w:rsidRPr="00ED699D" w:rsidRDefault="000E6770" w:rsidP="000E6770">
      <w:pPr>
        <w:spacing w:line="276" w:lineRule="auto"/>
        <w:ind w:firstLine="709"/>
        <w:jc w:val="both"/>
      </w:pPr>
      <w:r w:rsidRPr="00ED699D">
        <w:rPr>
          <w:sz w:val="28"/>
          <w:szCs w:val="28"/>
        </w:rPr>
        <w:t>формирование доброжелательного отношения к детям и их семьям со стороны всех участников воспитательного процесса;</w:t>
      </w:r>
    </w:p>
    <w:p w:rsidR="000E6770" w:rsidRPr="00ED699D" w:rsidRDefault="000E6770" w:rsidP="000E6770">
      <w:pPr>
        <w:spacing w:line="276" w:lineRule="auto"/>
        <w:ind w:firstLine="709"/>
        <w:jc w:val="both"/>
      </w:pPr>
      <w:r w:rsidRPr="00ED699D">
        <w:rPr>
          <w:sz w:val="28"/>
          <w:szCs w:val="28"/>
        </w:rPr>
        <w:t>построение воспитательной работы с учётом индивидуальных особенностей и возможностей каждого ребенка.</w:t>
      </w:r>
    </w:p>
    <w:p w:rsidR="000E6770" w:rsidRPr="00ED699D" w:rsidRDefault="000E6770" w:rsidP="000E6770">
      <w:pPr>
        <w:spacing w:line="276" w:lineRule="auto"/>
        <w:ind w:firstLine="709"/>
        <w:jc w:val="both"/>
      </w:pPr>
      <w:r w:rsidRPr="00ED699D">
        <w:rPr>
          <w:sz w:val="28"/>
          <w:szCs w:val="28"/>
        </w:rPr>
        <w:t>При организации воспитания детей с особыми образовательными потребностями необходимо ориентироваться на:</w:t>
      </w:r>
    </w:p>
    <w:p w:rsidR="000E6770" w:rsidRPr="00ED699D" w:rsidRDefault="000E6770" w:rsidP="000E6770">
      <w:pPr>
        <w:spacing w:line="276" w:lineRule="auto"/>
        <w:ind w:firstLine="709"/>
        <w:jc w:val="both"/>
      </w:pPr>
      <w:r w:rsidRPr="00ED699D">
        <w:rPr>
          <w:sz w:val="28"/>
          <w:szCs w:val="28"/>
        </w:rPr>
        <w:lastRenderedPageBreak/>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E6770" w:rsidRPr="00ED699D" w:rsidRDefault="000E6770" w:rsidP="000E6770">
      <w:pPr>
        <w:spacing w:line="276" w:lineRule="auto"/>
        <w:ind w:firstLine="709"/>
        <w:jc w:val="both"/>
      </w:pPr>
      <w:r w:rsidRPr="00ED699D">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rsidR="000E6770" w:rsidRPr="00ED699D" w:rsidRDefault="000E6770" w:rsidP="000E6770">
      <w:pPr>
        <w:spacing w:line="276" w:lineRule="auto"/>
        <w:ind w:firstLine="709"/>
        <w:jc w:val="both"/>
      </w:pPr>
      <w:r w:rsidRPr="00ED699D">
        <w:rPr>
          <w:sz w:val="28"/>
          <w:szCs w:val="28"/>
        </w:rPr>
        <w:t>личностно-ориентированный подход в организации всех видов деятельности детей с особыми образовательными потребностями.</w:t>
      </w:r>
    </w:p>
    <w:p w:rsidR="000E6770" w:rsidRPr="00ED699D" w:rsidRDefault="000E6770" w:rsidP="000E6770">
      <w:pPr>
        <w:spacing w:line="276" w:lineRule="auto"/>
        <w:ind w:firstLine="709"/>
        <w:jc w:val="both"/>
        <w:rPr>
          <w:b/>
          <w:sz w:val="28"/>
          <w:szCs w:val="28"/>
        </w:rPr>
      </w:pPr>
    </w:p>
    <w:p w:rsidR="000E6770" w:rsidRPr="00ED699D" w:rsidRDefault="000E6770" w:rsidP="000E6770">
      <w:pPr>
        <w:spacing w:line="276" w:lineRule="auto"/>
        <w:ind w:firstLine="709"/>
        <w:jc w:val="both"/>
      </w:pPr>
      <w:r w:rsidRPr="00ED699D">
        <w:rPr>
          <w:b/>
          <w:sz w:val="28"/>
          <w:szCs w:val="28"/>
        </w:rPr>
        <w:t>24.5. МОДУЛЬ «Профориентация»</w:t>
      </w:r>
    </w:p>
    <w:p w:rsidR="000E6770" w:rsidRPr="00ED699D" w:rsidRDefault="000E6770" w:rsidP="000E6770">
      <w:pPr>
        <w:spacing w:line="276" w:lineRule="auto"/>
        <w:ind w:firstLine="709"/>
        <w:jc w:val="both"/>
      </w:pPr>
      <w:r w:rsidRPr="00ED699D">
        <w:rPr>
          <w:sz w:val="28"/>
          <w:szCs w:val="28"/>
        </w:rPr>
        <w:t xml:space="preserve">Профориентация – это определение человеком своего места в профессиональном мире. 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 </w:t>
      </w:r>
    </w:p>
    <w:p w:rsidR="000E6770" w:rsidRPr="00ED699D" w:rsidRDefault="000E6770" w:rsidP="000E6770">
      <w:pPr>
        <w:spacing w:line="276" w:lineRule="auto"/>
        <w:ind w:firstLine="709"/>
        <w:jc w:val="both"/>
      </w:pPr>
      <w:proofErr w:type="spellStart"/>
      <w:r w:rsidRPr="00ED699D">
        <w:rPr>
          <w:sz w:val="28"/>
          <w:szCs w:val="28"/>
        </w:rPr>
        <w:t>профориентационные</w:t>
      </w:r>
      <w:proofErr w:type="spellEnd"/>
      <w:r w:rsidRPr="00ED699D">
        <w:rPr>
          <w:sz w:val="28"/>
          <w:szCs w:val="28"/>
        </w:rPr>
        <w:t xml:space="preserve"> игры: симуляции, сюжетно-ролевые и деловые игры, </w:t>
      </w:r>
      <w:proofErr w:type="spellStart"/>
      <w:r w:rsidRPr="00ED699D">
        <w:rPr>
          <w:sz w:val="28"/>
          <w:szCs w:val="28"/>
        </w:rPr>
        <w:t>квесты</w:t>
      </w:r>
      <w:proofErr w:type="spellEnd"/>
      <w:r w:rsidRPr="00ED699D">
        <w:rPr>
          <w:sz w:val="28"/>
          <w:szCs w:val="28"/>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0E6770" w:rsidRPr="00ED699D" w:rsidRDefault="000E6770" w:rsidP="000E6770">
      <w:pPr>
        <w:spacing w:line="276" w:lineRule="auto"/>
        <w:ind w:firstLine="709"/>
        <w:jc w:val="both"/>
      </w:pPr>
      <w:r w:rsidRPr="00ED699D">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0E6770" w:rsidRPr="00ED699D" w:rsidRDefault="000E6770" w:rsidP="000E6770">
      <w:pPr>
        <w:spacing w:line="276" w:lineRule="auto"/>
        <w:ind w:firstLine="709"/>
        <w:jc w:val="both"/>
      </w:pPr>
      <w:r w:rsidRPr="00ED699D">
        <w:rPr>
          <w:sz w:val="28"/>
          <w:szCs w:val="28"/>
        </w:rPr>
        <w:t xml:space="preserve">организация </w:t>
      </w:r>
      <w:proofErr w:type="spellStart"/>
      <w:r w:rsidRPr="00ED699D">
        <w:rPr>
          <w:sz w:val="28"/>
          <w:szCs w:val="28"/>
        </w:rPr>
        <w:t>профориентационных</w:t>
      </w:r>
      <w:proofErr w:type="spellEnd"/>
      <w:r w:rsidRPr="00ED699D">
        <w:rPr>
          <w:sz w:val="28"/>
          <w:szCs w:val="28"/>
        </w:rPr>
        <w:t xml:space="preserve">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расширить знания о рынке труда;</w:t>
      </w:r>
    </w:p>
    <w:p w:rsidR="000E6770" w:rsidRPr="00ED699D" w:rsidRDefault="000E6770" w:rsidP="000E6770">
      <w:pPr>
        <w:spacing w:line="276" w:lineRule="auto"/>
        <w:ind w:firstLine="709"/>
        <w:jc w:val="both"/>
      </w:pPr>
      <w:r w:rsidRPr="00ED699D">
        <w:rPr>
          <w:sz w:val="28"/>
          <w:szCs w:val="28"/>
        </w:rPr>
        <w:t xml:space="preserve">участие в работе всероссийских </w:t>
      </w:r>
      <w:proofErr w:type="spellStart"/>
      <w:r w:rsidRPr="00ED699D">
        <w:rPr>
          <w:sz w:val="28"/>
          <w:szCs w:val="28"/>
        </w:rPr>
        <w:t>профориентационных</w:t>
      </w:r>
      <w:proofErr w:type="spellEnd"/>
      <w:r w:rsidRPr="00ED699D">
        <w:rPr>
          <w:sz w:val="28"/>
          <w:szCs w:val="28"/>
        </w:rPr>
        <w:t xml:space="preserve"> проектов, созданных в сети интернет: просмотр лекций, решение учебно-тренировочных задач, участие в мастер-классах.</w:t>
      </w:r>
    </w:p>
    <w:p w:rsidR="000E6770" w:rsidRPr="00ED699D" w:rsidRDefault="000E6770" w:rsidP="000E6770">
      <w:pPr>
        <w:spacing w:line="276" w:lineRule="auto"/>
        <w:ind w:firstLine="709"/>
        <w:jc w:val="both"/>
        <w:rPr>
          <w:b/>
          <w:sz w:val="28"/>
          <w:szCs w:val="28"/>
        </w:rPr>
      </w:pPr>
    </w:p>
    <w:p w:rsidR="000E6770" w:rsidRPr="00ED699D" w:rsidRDefault="000E6770" w:rsidP="000E6770">
      <w:pPr>
        <w:spacing w:line="276" w:lineRule="auto"/>
        <w:ind w:firstLine="709"/>
        <w:jc w:val="both"/>
      </w:pPr>
      <w:r w:rsidRPr="00ED699D">
        <w:rPr>
          <w:b/>
          <w:sz w:val="28"/>
          <w:szCs w:val="28"/>
        </w:rPr>
        <w:t>24.6. МОДУЛЬ «Социальная активность в Движении Первых»</w:t>
      </w:r>
    </w:p>
    <w:p w:rsidR="000E6770" w:rsidRPr="00ED699D" w:rsidRDefault="000E6770" w:rsidP="000E6770">
      <w:pPr>
        <w:spacing w:line="276" w:lineRule="auto"/>
        <w:ind w:firstLine="709"/>
        <w:jc w:val="both"/>
      </w:pPr>
      <w:r w:rsidRPr="00ED699D">
        <w:rPr>
          <w:sz w:val="28"/>
          <w:szCs w:val="28"/>
        </w:rPr>
        <w:t xml:space="preserve">Данный модуль содержит в себе описание взаимодействия с Общероссийским общественно-государственным движением детей и молодежи </w:t>
      </w:r>
      <w:r w:rsidRPr="00ED699D">
        <w:rPr>
          <w:sz w:val="28"/>
          <w:szCs w:val="28"/>
        </w:rPr>
        <w:lastRenderedPageBreak/>
        <w:t xml:space="preserve">«Движение первых» </w:t>
      </w:r>
      <w:r w:rsidR="003D3766">
        <w:rPr>
          <w:sz w:val="28"/>
          <w:szCs w:val="28"/>
        </w:rPr>
        <w:t xml:space="preserve">и «Орлята </w:t>
      </w:r>
      <w:proofErr w:type="gramStart"/>
      <w:r w:rsidR="003D3766">
        <w:rPr>
          <w:sz w:val="28"/>
          <w:szCs w:val="28"/>
        </w:rPr>
        <w:t>России»</w:t>
      </w:r>
      <w:r w:rsidRPr="00ED699D">
        <w:rPr>
          <w:sz w:val="28"/>
          <w:szCs w:val="28"/>
        </w:rPr>
        <w:t>(</w:t>
      </w:r>
      <w:proofErr w:type="gramEnd"/>
      <w:r w:rsidRPr="00ED699D">
        <w:rPr>
          <w:sz w:val="28"/>
          <w:szCs w:val="28"/>
        </w:rPr>
        <w:t>Движение Первых</w:t>
      </w:r>
      <w:r w:rsidR="003D3766">
        <w:rPr>
          <w:sz w:val="28"/>
          <w:szCs w:val="28"/>
        </w:rPr>
        <w:t>, Орлята России</w:t>
      </w:r>
      <w:r w:rsidRPr="00ED699D">
        <w:rPr>
          <w:sz w:val="28"/>
          <w:szCs w:val="28"/>
        </w:rPr>
        <w:t>). С целью формирования у детей представления о назначении Движения Первых</w:t>
      </w:r>
      <w:r w:rsidR="003D3766">
        <w:rPr>
          <w:sz w:val="28"/>
          <w:szCs w:val="28"/>
        </w:rPr>
        <w:t xml:space="preserve"> и Орлятах России</w:t>
      </w:r>
      <w:r w:rsidRPr="00ED699D">
        <w:rPr>
          <w:sz w:val="28"/>
          <w:szCs w:val="28"/>
        </w:rPr>
        <w:t xml:space="preserve">, о </w:t>
      </w:r>
      <w:r w:rsidR="003D3766">
        <w:rPr>
          <w:sz w:val="28"/>
          <w:szCs w:val="28"/>
        </w:rPr>
        <w:t>их</w:t>
      </w:r>
      <w:r w:rsidRPr="00ED699D">
        <w:rPr>
          <w:sz w:val="28"/>
          <w:szCs w:val="28"/>
        </w:rPr>
        <w:t xml:space="preserve">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0E6770" w:rsidRPr="00ED699D" w:rsidRDefault="000E6770" w:rsidP="000E6770">
      <w:pPr>
        <w:spacing w:line="276" w:lineRule="auto"/>
        <w:ind w:firstLine="709"/>
        <w:jc w:val="both"/>
      </w:pPr>
      <w:r w:rsidRPr="00ED699D">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0E6770" w:rsidRPr="00ED699D" w:rsidRDefault="000E6770" w:rsidP="000E6770">
      <w:pPr>
        <w:spacing w:line="276" w:lineRule="auto"/>
        <w:ind w:firstLine="709"/>
        <w:jc w:val="both"/>
      </w:pPr>
      <w:r w:rsidRPr="00ED699D">
        <w:rPr>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0E6770" w:rsidRPr="00ED699D" w:rsidRDefault="000E6770" w:rsidP="000E6770">
      <w:pPr>
        <w:spacing w:line="276" w:lineRule="auto"/>
        <w:ind w:firstLine="709"/>
        <w:jc w:val="both"/>
      </w:pPr>
      <w:r w:rsidRPr="00ED699D">
        <w:rPr>
          <w:sz w:val="28"/>
          <w:szCs w:val="28"/>
        </w:rPr>
        <w:t xml:space="preserve">волонтерские образовательные мастер-классы. Проведение занятий и встреч для знакомства детей с принципами, направлениями </w:t>
      </w:r>
      <w:proofErr w:type="spellStart"/>
      <w:r w:rsidRPr="00ED699D">
        <w:rPr>
          <w:sz w:val="28"/>
          <w:szCs w:val="28"/>
        </w:rPr>
        <w:t>волонтерства</w:t>
      </w:r>
      <w:proofErr w:type="spellEnd"/>
      <w:r w:rsidRPr="00ED699D">
        <w:rPr>
          <w:sz w:val="28"/>
          <w:szCs w:val="28"/>
        </w:rPr>
        <w:t xml:space="preserve"> и его историей;</w:t>
      </w:r>
    </w:p>
    <w:p w:rsidR="000E6770" w:rsidRPr="00ED699D" w:rsidRDefault="000E6770" w:rsidP="000E6770">
      <w:pPr>
        <w:spacing w:line="276" w:lineRule="auto"/>
        <w:ind w:firstLine="709"/>
        <w:jc w:val="both"/>
      </w:pPr>
      <w:r w:rsidRPr="00ED699D">
        <w:rPr>
          <w:sz w:val="28"/>
          <w:szCs w:val="28"/>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0E6770" w:rsidRPr="00ED699D" w:rsidRDefault="000E6770" w:rsidP="000E6770">
      <w:pPr>
        <w:spacing w:line="276" w:lineRule="auto"/>
        <w:ind w:firstLine="709"/>
        <w:jc w:val="both"/>
      </w:pPr>
      <w:r w:rsidRPr="00ED699D">
        <w:rPr>
          <w:sz w:val="28"/>
          <w:szCs w:val="28"/>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0E6770" w:rsidRPr="00ED699D" w:rsidRDefault="000E6770" w:rsidP="000E6770">
      <w:pPr>
        <w:spacing w:line="276" w:lineRule="auto"/>
        <w:ind w:firstLine="709"/>
        <w:jc w:val="both"/>
      </w:pPr>
      <w:r w:rsidRPr="00ED699D">
        <w:rPr>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0E6770" w:rsidRPr="00ED699D" w:rsidRDefault="000E6770" w:rsidP="000E6770">
      <w:pPr>
        <w:spacing w:line="276" w:lineRule="auto"/>
        <w:ind w:firstLine="709"/>
        <w:jc w:val="both"/>
      </w:pPr>
      <w:r w:rsidRPr="00ED699D">
        <w:rPr>
          <w:sz w:val="28"/>
          <w:szCs w:val="28"/>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rsidR="000E6770" w:rsidRPr="00ED699D" w:rsidRDefault="000E6770" w:rsidP="000E6770">
      <w:pPr>
        <w:spacing w:line="276" w:lineRule="auto"/>
        <w:ind w:firstLine="709"/>
        <w:jc w:val="both"/>
      </w:pPr>
      <w:r w:rsidRPr="00ED699D">
        <w:rPr>
          <w:sz w:val="28"/>
          <w:szCs w:val="28"/>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rsidR="000E6770" w:rsidRPr="00ED699D" w:rsidRDefault="000E6770" w:rsidP="000E6770">
      <w:pPr>
        <w:spacing w:line="276" w:lineRule="auto"/>
        <w:ind w:firstLine="709"/>
        <w:jc w:val="both"/>
      </w:pPr>
      <w:r w:rsidRPr="00ED699D">
        <w:rPr>
          <w:sz w:val="28"/>
          <w:szCs w:val="28"/>
        </w:rP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rsidR="000E6770" w:rsidRPr="00ED699D" w:rsidRDefault="000E6770" w:rsidP="000E6770">
      <w:pPr>
        <w:spacing w:line="276" w:lineRule="auto"/>
        <w:ind w:firstLine="709"/>
        <w:jc w:val="both"/>
      </w:pPr>
      <w:r w:rsidRPr="00ED699D">
        <w:rPr>
          <w:sz w:val="28"/>
          <w:szCs w:val="28"/>
        </w:rPr>
        <w:t>медиа-</w:t>
      </w:r>
      <w:proofErr w:type="spellStart"/>
      <w:r w:rsidRPr="00ED699D">
        <w:rPr>
          <w:sz w:val="28"/>
          <w:szCs w:val="28"/>
        </w:rPr>
        <w:t>волонтерство</w:t>
      </w:r>
      <w:proofErr w:type="spellEnd"/>
      <w:r w:rsidRPr="00ED699D">
        <w:rPr>
          <w:sz w:val="28"/>
          <w:szCs w:val="28"/>
        </w:rPr>
        <w:t xml:space="preserve">. Ведение блога, создание фото- и </w:t>
      </w:r>
      <w:proofErr w:type="spellStart"/>
      <w:r w:rsidRPr="00ED699D">
        <w:rPr>
          <w:sz w:val="28"/>
          <w:szCs w:val="28"/>
        </w:rPr>
        <w:t>видеоконтента</w:t>
      </w:r>
      <w:proofErr w:type="spellEnd"/>
      <w:r w:rsidRPr="00ED699D">
        <w:rPr>
          <w:sz w:val="28"/>
          <w:szCs w:val="28"/>
        </w:rPr>
        <w:t xml:space="preserve"> о волонтерских инициативах лагеря, что позволяет детям развивать навыки коммуникации и медиа-творчества;</w:t>
      </w:r>
    </w:p>
    <w:p w:rsidR="000E6770" w:rsidRDefault="000E6770" w:rsidP="000E6770">
      <w:pPr>
        <w:spacing w:line="276" w:lineRule="auto"/>
        <w:ind w:firstLine="709"/>
        <w:jc w:val="both"/>
        <w:rPr>
          <w:sz w:val="28"/>
          <w:szCs w:val="28"/>
        </w:rPr>
      </w:pPr>
      <w:r w:rsidRPr="00ED699D">
        <w:rPr>
          <w:sz w:val="28"/>
          <w:szCs w:val="28"/>
        </w:rPr>
        <w:lastRenderedPageBreak/>
        <w:t xml:space="preserve">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w:t>
      </w:r>
      <w:proofErr w:type="spellStart"/>
      <w:r w:rsidRPr="00ED699D">
        <w:rPr>
          <w:sz w:val="28"/>
          <w:szCs w:val="28"/>
        </w:rPr>
        <w:t>волонтерству</w:t>
      </w:r>
      <w:proofErr w:type="spellEnd"/>
      <w:r w:rsidRPr="00ED699D">
        <w:rPr>
          <w:sz w:val="28"/>
          <w:szCs w:val="28"/>
        </w:rPr>
        <w:t xml:space="preserve"> и проявлению социальной активности у детей и подростков.</w:t>
      </w:r>
    </w:p>
    <w:p w:rsidR="003D3766" w:rsidRDefault="003D3766" w:rsidP="003D3766">
      <w:pPr>
        <w:pStyle w:val="a3"/>
        <w:spacing w:before="1"/>
        <w:ind w:left="0" w:right="569" w:firstLine="777"/>
        <w:jc w:val="both"/>
      </w:pPr>
      <w:r>
        <w:t xml:space="preserve">Ключевыми памятными и календарными датами, взятыми за основу </w:t>
      </w:r>
      <w:proofErr w:type="gramStart"/>
      <w:r>
        <w:t>смены</w:t>
      </w:r>
      <w:proofErr w:type="gramEnd"/>
      <w:r>
        <w:t xml:space="preserve"> станут:</w:t>
      </w:r>
    </w:p>
    <w:p w:rsidR="003D3766" w:rsidRDefault="003D3766" w:rsidP="003D3766">
      <w:pPr>
        <w:pStyle w:val="a5"/>
        <w:numPr>
          <w:ilvl w:val="0"/>
          <w:numId w:val="12"/>
        </w:numPr>
        <w:tabs>
          <w:tab w:val="left" w:pos="2695"/>
        </w:tabs>
        <w:spacing w:before="0" w:line="342" w:lineRule="exact"/>
        <w:ind w:left="0" w:hanging="285"/>
        <w:jc w:val="both"/>
        <w:rPr>
          <w:sz w:val="28"/>
        </w:rPr>
      </w:pPr>
      <w:r>
        <w:rPr>
          <w:sz w:val="28"/>
        </w:rPr>
        <w:t>День</w:t>
      </w:r>
      <w:r>
        <w:rPr>
          <w:spacing w:val="-4"/>
          <w:sz w:val="28"/>
        </w:rPr>
        <w:t xml:space="preserve"> </w:t>
      </w:r>
      <w:r>
        <w:rPr>
          <w:sz w:val="28"/>
        </w:rPr>
        <w:t>защиты</w:t>
      </w:r>
      <w:r>
        <w:rPr>
          <w:spacing w:val="-5"/>
          <w:sz w:val="28"/>
        </w:rPr>
        <w:t xml:space="preserve"> </w:t>
      </w:r>
      <w:r>
        <w:rPr>
          <w:sz w:val="28"/>
        </w:rPr>
        <w:t>детей</w:t>
      </w:r>
      <w:r>
        <w:rPr>
          <w:spacing w:val="-5"/>
          <w:sz w:val="28"/>
        </w:rPr>
        <w:t xml:space="preserve"> </w:t>
      </w:r>
      <w:r>
        <w:rPr>
          <w:sz w:val="28"/>
        </w:rPr>
        <w:t>(1</w:t>
      </w:r>
      <w:r>
        <w:rPr>
          <w:spacing w:val="-1"/>
          <w:sz w:val="28"/>
        </w:rPr>
        <w:t xml:space="preserve"> </w:t>
      </w:r>
      <w:r>
        <w:rPr>
          <w:spacing w:val="-2"/>
          <w:sz w:val="28"/>
        </w:rPr>
        <w:t>июня);</w:t>
      </w:r>
    </w:p>
    <w:p w:rsidR="003D3766" w:rsidRDefault="003D3766" w:rsidP="003D3766">
      <w:pPr>
        <w:pStyle w:val="a5"/>
        <w:numPr>
          <w:ilvl w:val="0"/>
          <w:numId w:val="12"/>
        </w:numPr>
        <w:tabs>
          <w:tab w:val="left" w:pos="2695"/>
        </w:tabs>
        <w:spacing w:before="0"/>
        <w:ind w:left="0" w:hanging="285"/>
        <w:jc w:val="both"/>
        <w:rPr>
          <w:sz w:val="28"/>
        </w:rPr>
      </w:pPr>
      <w:r>
        <w:rPr>
          <w:sz w:val="28"/>
        </w:rPr>
        <w:t>Всемирный</w:t>
      </w:r>
      <w:r>
        <w:rPr>
          <w:spacing w:val="-6"/>
          <w:sz w:val="28"/>
        </w:rPr>
        <w:t xml:space="preserve"> </w:t>
      </w:r>
      <w:r>
        <w:rPr>
          <w:sz w:val="28"/>
        </w:rPr>
        <w:t>день</w:t>
      </w:r>
      <w:r>
        <w:rPr>
          <w:spacing w:val="-6"/>
          <w:sz w:val="28"/>
        </w:rPr>
        <w:t xml:space="preserve"> </w:t>
      </w:r>
      <w:r>
        <w:rPr>
          <w:sz w:val="28"/>
        </w:rPr>
        <w:t>окружающей</w:t>
      </w:r>
      <w:r>
        <w:rPr>
          <w:spacing w:val="-5"/>
          <w:sz w:val="28"/>
        </w:rPr>
        <w:t xml:space="preserve"> </w:t>
      </w:r>
      <w:r>
        <w:rPr>
          <w:sz w:val="28"/>
        </w:rPr>
        <w:t>среды</w:t>
      </w:r>
      <w:r>
        <w:rPr>
          <w:spacing w:val="-5"/>
          <w:sz w:val="28"/>
        </w:rPr>
        <w:t xml:space="preserve"> </w:t>
      </w:r>
      <w:r>
        <w:rPr>
          <w:sz w:val="28"/>
        </w:rPr>
        <w:t>(5</w:t>
      </w:r>
      <w:r>
        <w:rPr>
          <w:spacing w:val="-7"/>
          <w:sz w:val="28"/>
        </w:rPr>
        <w:t xml:space="preserve"> </w:t>
      </w:r>
      <w:r>
        <w:rPr>
          <w:spacing w:val="-2"/>
          <w:sz w:val="28"/>
        </w:rPr>
        <w:t>июня);</w:t>
      </w:r>
    </w:p>
    <w:p w:rsidR="003D3766" w:rsidRDefault="003D3766" w:rsidP="003D3766">
      <w:pPr>
        <w:pStyle w:val="a5"/>
        <w:numPr>
          <w:ilvl w:val="0"/>
          <w:numId w:val="12"/>
        </w:numPr>
        <w:tabs>
          <w:tab w:val="left" w:pos="2695"/>
        </w:tabs>
        <w:spacing w:before="1" w:line="342" w:lineRule="exact"/>
        <w:ind w:left="0" w:hanging="285"/>
        <w:jc w:val="both"/>
        <w:rPr>
          <w:sz w:val="28"/>
        </w:rPr>
      </w:pPr>
      <w:r>
        <w:rPr>
          <w:sz w:val="28"/>
        </w:rPr>
        <w:t>День</w:t>
      </w:r>
      <w:r>
        <w:rPr>
          <w:spacing w:val="-4"/>
          <w:sz w:val="28"/>
        </w:rPr>
        <w:t xml:space="preserve"> </w:t>
      </w:r>
      <w:r>
        <w:rPr>
          <w:sz w:val="28"/>
        </w:rPr>
        <w:t>русского</w:t>
      </w:r>
      <w:r>
        <w:rPr>
          <w:spacing w:val="-4"/>
          <w:sz w:val="28"/>
        </w:rPr>
        <w:t xml:space="preserve"> </w:t>
      </w:r>
      <w:r>
        <w:rPr>
          <w:sz w:val="28"/>
        </w:rPr>
        <w:t>языка</w:t>
      </w:r>
      <w:r>
        <w:rPr>
          <w:spacing w:val="-2"/>
          <w:sz w:val="28"/>
        </w:rPr>
        <w:t xml:space="preserve"> </w:t>
      </w:r>
      <w:r>
        <w:rPr>
          <w:sz w:val="28"/>
        </w:rPr>
        <w:t>(6</w:t>
      </w:r>
      <w:r>
        <w:rPr>
          <w:spacing w:val="-1"/>
          <w:sz w:val="28"/>
        </w:rPr>
        <w:t xml:space="preserve"> </w:t>
      </w:r>
      <w:r>
        <w:rPr>
          <w:spacing w:val="-2"/>
          <w:sz w:val="28"/>
        </w:rPr>
        <w:t>июня);</w:t>
      </w:r>
    </w:p>
    <w:p w:rsidR="003D3766" w:rsidRDefault="003D3766" w:rsidP="003D3766">
      <w:pPr>
        <w:pStyle w:val="a5"/>
        <w:numPr>
          <w:ilvl w:val="0"/>
          <w:numId w:val="12"/>
        </w:numPr>
        <w:tabs>
          <w:tab w:val="left" w:pos="2695"/>
        </w:tabs>
        <w:spacing w:before="0" w:line="342" w:lineRule="exact"/>
        <w:ind w:left="0" w:hanging="285"/>
        <w:jc w:val="both"/>
        <w:rPr>
          <w:sz w:val="28"/>
        </w:rPr>
      </w:pPr>
      <w:r>
        <w:rPr>
          <w:sz w:val="28"/>
        </w:rPr>
        <w:t>Международный</w:t>
      </w:r>
      <w:r>
        <w:rPr>
          <w:spacing w:val="-7"/>
          <w:sz w:val="28"/>
        </w:rPr>
        <w:t xml:space="preserve"> </w:t>
      </w:r>
      <w:r>
        <w:rPr>
          <w:sz w:val="28"/>
        </w:rPr>
        <w:t>день</w:t>
      </w:r>
      <w:r>
        <w:rPr>
          <w:spacing w:val="-5"/>
          <w:sz w:val="28"/>
        </w:rPr>
        <w:t xml:space="preserve"> </w:t>
      </w:r>
      <w:r>
        <w:rPr>
          <w:sz w:val="28"/>
        </w:rPr>
        <w:t>друзей</w:t>
      </w:r>
      <w:r>
        <w:rPr>
          <w:spacing w:val="-4"/>
          <w:sz w:val="28"/>
        </w:rPr>
        <w:t xml:space="preserve"> </w:t>
      </w:r>
      <w:r>
        <w:rPr>
          <w:sz w:val="28"/>
        </w:rPr>
        <w:t>(9</w:t>
      </w:r>
      <w:r>
        <w:rPr>
          <w:spacing w:val="-7"/>
          <w:sz w:val="28"/>
        </w:rPr>
        <w:t xml:space="preserve"> </w:t>
      </w:r>
      <w:r>
        <w:rPr>
          <w:spacing w:val="-2"/>
          <w:sz w:val="28"/>
        </w:rPr>
        <w:t>июня);</w:t>
      </w:r>
    </w:p>
    <w:p w:rsidR="003D3766" w:rsidRDefault="003D3766" w:rsidP="003D3766">
      <w:pPr>
        <w:pStyle w:val="a5"/>
        <w:numPr>
          <w:ilvl w:val="0"/>
          <w:numId w:val="12"/>
        </w:numPr>
        <w:tabs>
          <w:tab w:val="left" w:pos="2695"/>
        </w:tabs>
        <w:spacing w:before="0" w:line="342" w:lineRule="exact"/>
        <w:ind w:left="0" w:hanging="285"/>
        <w:jc w:val="both"/>
        <w:rPr>
          <w:sz w:val="28"/>
        </w:rPr>
      </w:pPr>
      <w:r>
        <w:rPr>
          <w:sz w:val="28"/>
        </w:rPr>
        <w:t>День</w:t>
      </w:r>
      <w:r>
        <w:rPr>
          <w:spacing w:val="-5"/>
          <w:sz w:val="28"/>
        </w:rPr>
        <w:t xml:space="preserve"> </w:t>
      </w:r>
      <w:r>
        <w:rPr>
          <w:sz w:val="28"/>
        </w:rPr>
        <w:t>России</w:t>
      </w:r>
      <w:r>
        <w:rPr>
          <w:spacing w:val="-4"/>
          <w:sz w:val="28"/>
        </w:rPr>
        <w:t xml:space="preserve"> </w:t>
      </w:r>
      <w:r>
        <w:rPr>
          <w:sz w:val="28"/>
        </w:rPr>
        <w:t>(12</w:t>
      </w:r>
      <w:r>
        <w:rPr>
          <w:spacing w:val="-6"/>
          <w:sz w:val="28"/>
        </w:rPr>
        <w:t xml:space="preserve"> </w:t>
      </w:r>
      <w:r>
        <w:rPr>
          <w:spacing w:val="-2"/>
          <w:sz w:val="28"/>
        </w:rPr>
        <w:t>июня);</w:t>
      </w:r>
    </w:p>
    <w:p w:rsidR="003D3766" w:rsidRDefault="003D3766" w:rsidP="003D3766">
      <w:pPr>
        <w:pStyle w:val="a5"/>
        <w:numPr>
          <w:ilvl w:val="0"/>
          <w:numId w:val="12"/>
        </w:numPr>
        <w:tabs>
          <w:tab w:val="left" w:pos="2695"/>
        </w:tabs>
        <w:spacing w:before="0" w:line="342" w:lineRule="exact"/>
        <w:ind w:left="0" w:hanging="285"/>
        <w:jc w:val="both"/>
        <w:rPr>
          <w:sz w:val="28"/>
        </w:rPr>
      </w:pPr>
      <w:r>
        <w:rPr>
          <w:sz w:val="28"/>
        </w:rPr>
        <w:t>День</w:t>
      </w:r>
      <w:r>
        <w:rPr>
          <w:spacing w:val="-8"/>
          <w:sz w:val="28"/>
        </w:rPr>
        <w:t xml:space="preserve"> </w:t>
      </w:r>
      <w:r>
        <w:rPr>
          <w:sz w:val="28"/>
        </w:rPr>
        <w:t>медицинского</w:t>
      </w:r>
      <w:r>
        <w:rPr>
          <w:spacing w:val="-8"/>
          <w:sz w:val="28"/>
        </w:rPr>
        <w:t xml:space="preserve"> </w:t>
      </w:r>
      <w:r>
        <w:rPr>
          <w:sz w:val="28"/>
        </w:rPr>
        <w:t>работника</w:t>
      </w:r>
      <w:r>
        <w:rPr>
          <w:spacing w:val="-7"/>
          <w:sz w:val="28"/>
        </w:rPr>
        <w:t xml:space="preserve"> </w:t>
      </w:r>
      <w:r>
        <w:rPr>
          <w:sz w:val="28"/>
        </w:rPr>
        <w:t>(18</w:t>
      </w:r>
      <w:r>
        <w:rPr>
          <w:spacing w:val="-8"/>
          <w:sz w:val="28"/>
        </w:rPr>
        <w:t xml:space="preserve"> </w:t>
      </w:r>
      <w:r>
        <w:rPr>
          <w:spacing w:val="-2"/>
          <w:sz w:val="28"/>
        </w:rPr>
        <w:t>июня);</w:t>
      </w:r>
    </w:p>
    <w:p w:rsidR="003D3766" w:rsidRPr="00ED699D" w:rsidRDefault="003D3766" w:rsidP="000E6770">
      <w:pPr>
        <w:spacing w:line="276" w:lineRule="auto"/>
        <w:ind w:firstLine="709"/>
        <w:jc w:val="both"/>
      </w:pPr>
    </w:p>
    <w:p w:rsidR="000E6770" w:rsidRPr="00ED699D" w:rsidRDefault="000E6770" w:rsidP="000E6770">
      <w:pPr>
        <w:spacing w:line="276" w:lineRule="auto"/>
        <w:ind w:firstLine="709"/>
        <w:jc w:val="both"/>
        <w:rPr>
          <w:b/>
          <w:sz w:val="28"/>
          <w:szCs w:val="28"/>
        </w:rPr>
      </w:pPr>
    </w:p>
    <w:p w:rsidR="000E6770" w:rsidRPr="00ED699D" w:rsidRDefault="000E6770" w:rsidP="000E6770">
      <w:pPr>
        <w:spacing w:line="276" w:lineRule="auto"/>
        <w:ind w:firstLine="709"/>
        <w:jc w:val="both"/>
      </w:pPr>
      <w:r w:rsidRPr="00ED699D">
        <w:rPr>
          <w:b/>
          <w:sz w:val="28"/>
          <w:szCs w:val="28"/>
        </w:rPr>
        <w:t>25. Вариативные содержательные модули</w:t>
      </w:r>
    </w:p>
    <w:p w:rsidR="000E6770" w:rsidRPr="00ED699D" w:rsidRDefault="000E6770" w:rsidP="000E6770">
      <w:pPr>
        <w:spacing w:line="276" w:lineRule="auto"/>
        <w:ind w:firstLine="709"/>
        <w:jc w:val="both"/>
      </w:pPr>
      <w:r w:rsidRPr="00ED699D">
        <w:rPr>
          <w:b/>
          <w:sz w:val="28"/>
          <w:szCs w:val="28"/>
        </w:rPr>
        <w:t>25.1. МОДУЛЬ «Экскурсии и походы»</w:t>
      </w:r>
    </w:p>
    <w:p w:rsidR="000E6770" w:rsidRPr="00ED699D" w:rsidRDefault="000E6770" w:rsidP="000E6770">
      <w:pPr>
        <w:spacing w:line="276" w:lineRule="auto"/>
        <w:ind w:firstLine="709"/>
        <w:jc w:val="both"/>
      </w:pPr>
      <w:r w:rsidRPr="00ED699D">
        <w:rPr>
          <w:sz w:val="28"/>
          <w:szCs w:val="28"/>
        </w:rPr>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rsidR="000E6770" w:rsidRPr="00ED699D" w:rsidRDefault="000E6770" w:rsidP="000E6770">
      <w:pPr>
        <w:spacing w:line="276" w:lineRule="auto"/>
        <w:ind w:firstLine="709"/>
        <w:jc w:val="both"/>
      </w:pPr>
      <w:r w:rsidRPr="00ED699D">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ED699D">
        <w:rPr>
          <w:sz w:val="28"/>
          <w:szCs w:val="28"/>
        </w:rPr>
        <w:t>самообслуживающего</w:t>
      </w:r>
      <w:proofErr w:type="spellEnd"/>
      <w:r w:rsidRPr="00ED699D">
        <w:rPr>
          <w:sz w:val="28"/>
          <w:szCs w:val="28"/>
        </w:rPr>
        <w:t xml:space="preserve"> труда, обучения рациональному использованию своего времени, сил и имущества. </w:t>
      </w:r>
    </w:p>
    <w:p w:rsidR="003D3766" w:rsidRDefault="003D3766" w:rsidP="003D3766">
      <w:pPr>
        <w:pStyle w:val="a3"/>
        <w:tabs>
          <w:tab w:val="left" w:pos="2104"/>
          <w:tab w:val="left" w:pos="3754"/>
          <w:tab w:val="left" w:pos="4548"/>
          <w:tab w:val="left" w:pos="6667"/>
          <w:tab w:val="left" w:pos="7655"/>
          <w:tab w:val="left" w:pos="8113"/>
          <w:tab w:val="left" w:pos="9104"/>
        </w:tabs>
        <w:ind w:left="0" w:right="0" w:firstLine="566"/>
        <w:jc w:val="both"/>
      </w:pPr>
      <w:r>
        <w:rPr>
          <w:spacing w:val="-4"/>
        </w:rPr>
        <w:t>Для</w:t>
      </w:r>
      <w:r>
        <w:tab/>
      </w:r>
      <w:r>
        <w:rPr>
          <w:spacing w:val="-2"/>
        </w:rPr>
        <w:t>достижения</w:t>
      </w:r>
      <w:r>
        <w:tab/>
      </w:r>
      <w:r>
        <w:rPr>
          <w:spacing w:val="-4"/>
        </w:rPr>
        <w:t>цели</w:t>
      </w:r>
      <w:r>
        <w:tab/>
      </w:r>
      <w:r>
        <w:rPr>
          <w:spacing w:val="-2"/>
        </w:rPr>
        <w:t>воспитательной</w:t>
      </w:r>
      <w:r>
        <w:tab/>
      </w:r>
      <w:r>
        <w:rPr>
          <w:spacing w:val="-2"/>
        </w:rPr>
        <w:t>работы</w:t>
      </w:r>
      <w:r>
        <w:tab/>
      </w:r>
      <w:r>
        <w:rPr>
          <w:spacing w:val="-10"/>
        </w:rPr>
        <w:t>в</w:t>
      </w:r>
      <w:r>
        <w:tab/>
      </w:r>
      <w:r>
        <w:rPr>
          <w:spacing w:val="-2"/>
        </w:rPr>
        <w:t>лагере</w:t>
      </w:r>
      <w:r>
        <w:tab/>
      </w:r>
      <w:r>
        <w:rPr>
          <w:spacing w:val="-2"/>
        </w:rPr>
        <w:t xml:space="preserve">дневного </w:t>
      </w:r>
      <w:r>
        <w:t>пребывания детей «Рассвет» запланированы экскурсии:</w:t>
      </w:r>
    </w:p>
    <w:p w:rsidR="003D3766" w:rsidRDefault="00F56450" w:rsidP="003D3766">
      <w:pPr>
        <w:pStyle w:val="a5"/>
        <w:numPr>
          <w:ilvl w:val="0"/>
          <w:numId w:val="13"/>
        </w:numPr>
        <w:tabs>
          <w:tab w:val="left" w:pos="1701"/>
          <w:tab w:val="left" w:pos="7753"/>
        </w:tabs>
        <w:spacing w:before="0"/>
        <w:ind w:left="0" w:hanging="143"/>
        <w:jc w:val="both"/>
        <w:rPr>
          <w:rFonts w:ascii="Symbol" w:hAnsi="Symbol"/>
          <w:sz w:val="26"/>
        </w:rPr>
      </w:pPr>
      <w:r>
        <w:rPr>
          <w:sz w:val="28"/>
        </w:rPr>
        <w:t xml:space="preserve">СБ с. </w:t>
      </w:r>
      <w:proofErr w:type="spellStart"/>
      <w:r>
        <w:rPr>
          <w:sz w:val="28"/>
        </w:rPr>
        <w:t>Деяново</w:t>
      </w:r>
      <w:proofErr w:type="spellEnd"/>
      <w:r w:rsidR="003D3766">
        <w:rPr>
          <w:spacing w:val="-2"/>
          <w:sz w:val="28"/>
        </w:rPr>
        <w:t>;</w:t>
      </w:r>
    </w:p>
    <w:p w:rsidR="003D3766" w:rsidRDefault="00F56450" w:rsidP="003D3766">
      <w:pPr>
        <w:pStyle w:val="a5"/>
        <w:numPr>
          <w:ilvl w:val="0"/>
          <w:numId w:val="13"/>
        </w:numPr>
        <w:tabs>
          <w:tab w:val="left" w:pos="1701"/>
          <w:tab w:val="left" w:pos="7753"/>
        </w:tabs>
        <w:spacing w:before="0" w:line="342" w:lineRule="exact"/>
        <w:ind w:left="0" w:hanging="143"/>
        <w:jc w:val="both"/>
        <w:rPr>
          <w:rFonts w:ascii="Symbol" w:hAnsi="Symbol"/>
          <w:sz w:val="26"/>
        </w:rPr>
      </w:pPr>
      <w:r>
        <w:rPr>
          <w:sz w:val="28"/>
        </w:rPr>
        <w:t xml:space="preserve">Обелиск с </w:t>
      </w:r>
      <w:proofErr w:type="spellStart"/>
      <w:r>
        <w:rPr>
          <w:sz w:val="28"/>
        </w:rPr>
        <w:t>Курмыш</w:t>
      </w:r>
      <w:proofErr w:type="spellEnd"/>
      <w:r w:rsidR="003D3766">
        <w:rPr>
          <w:sz w:val="28"/>
        </w:rPr>
        <w:t xml:space="preserve"> </w:t>
      </w:r>
    </w:p>
    <w:p w:rsidR="003D3766" w:rsidRDefault="003D3766" w:rsidP="003D3766">
      <w:pPr>
        <w:pStyle w:val="a5"/>
        <w:numPr>
          <w:ilvl w:val="0"/>
          <w:numId w:val="13"/>
        </w:numPr>
        <w:tabs>
          <w:tab w:val="left" w:pos="1701"/>
          <w:tab w:val="left" w:pos="7753"/>
        </w:tabs>
        <w:spacing w:before="0" w:line="342" w:lineRule="exact"/>
        <w:ind w:left="0" w:hanging="143"/>
        <w:jc w:val="both"/>
        <w:rPr>
          <w:rFonts w:ascii="Symbol" w:hAnsi="Symbol"/>
          <w:sz w:val="26"/>
        </w:rPr>
      </w:pPr>
      <w:r>
        <w:rPr>
          <w:sz w:val="28"/>
        </w:rPr>
        <w:t xml:space="preserve">Пешая </w:t>
      </w:r>
      <w:proofErr w:type="gramStart"/>
      <w:r>
        <w:rPr>
          <w:sz w:val="28"/>
        </w:rPr>
        <w:t xml:space="preserve">экскурсия  </w:t>
      </w:r>
      <w:r w:rsidR="00F56450">
        <w:rPr>
          <w:sz w:val="28"/>
        </w:rPr>
        <w:t>в</w:t>
      </w:r>
      <w:proofErr w:type="gramEnd"/>
      <w:r w:rsidR="00F56450">
        <w:rPr>
          <w:sz w:val="28"/>
        </w:rPr>
        <w:t xml:space="preserve"> </w:t>
      </w:r>
      <w:proofErr w:type="spellStart"/>
      <w:r w:rsidR="00F56450">
        <w:rPr>
          <w:sz w:val="28"/>
        </w:rPr>
        <w:t>Курмышский</w:t>
      </w:r>
      <w:proofErr w:type="spellEnd"/>
      <w:r w:rsidR="00F56450">
        <w:rPr>
          <w:sz w:val="28"/>
        </w:rPr>
        <w:t xml:space="preserve"> краеведческий музей </w:t>
      </w:r>
      <w:r>
        <w:rPr>
          <w:spacing w:val="-2"/>
          <w:sz w:val="28"/>
        </w:rPr>
        <w:t>;</w:t>
      </w:r>
    </w:p>
    <w:p w:rsidR="003D3766" w:rsidRDefault="003D3766" w:rsidP="003D3766">
      <w:pPr>
        <w:pStyle w:val="a5"/>
        <w:numPr>
          <w:ilvl w:val="0"/>
          <w:numId w:val="13"/>
        </w:numPr>
        <w:tabs>
          <w:tab w:val="left" w:pos="1701"/>
          <w:tab w:val="left" w:pos="7753"/>
        </w:tabs>
        <w:spacing w:before="0" w:line="342" w:lineRule="exact"/>
        <w:ind w:left="0" w:hanging="143"/>
        <w:jc w:val="both"/>
        <w:rPr>
          <w:rFonts w:ascii="Symbol" w:hAnsi="Symbol"/>
          <w:sz w:val="26"/>
        </w:rPr>
      </w:pPr>
      <w:r>
        <w:rPr>
          <w:sz w:val="28"/>
        </w:rPr>
        <w:t>Пешая экскурсия</w:t>
      </w:r>
      <w:r w:rsidR="00F56450">
        <w:rPr>
          <w:sz w:val="28"/>
        </w:rPr>
        <w:t xml:space="preserve"> в ПЧ 158 с </w:t>
      </w:r>
      <w:proofErr w:type="spellStart"/>
      <w:r w:rsidR="00F56450">
        <w:rPr>
          <w:sz w:val="28"/>
        </w:rPr>
        <w:t>Курмыш</w:t>
      </w:r>
      <w:proofErr w:type="spellEnd"/>
      <w:r>
        <w:rPr>
          <w:spacing w:val="-2"/>
          <w:sz w:val="28"/>
        </w:rPr>
        <w:t>;</w:t>
      </w:r>
    </w:p>
    <w:p w:rsidR="00F56450" w:rsidRDefault="00F56450" w:rsidP="000E6770">
      <w:pPr>
        <w:spacing w:line="276" w:lineRule="auto"/>
        <w:ind w:firstLine="709"/>
        <w:jc w:val="both"/>
        <w:rPr>
          <w:b/>
          <w:sz w:val="28"/>
          <w:szCs w:val="28"/>
        </w:rPr>
      </w:pPr>
    </w:p>
    <w:p w:rsidR="000E6770" w:rsidRPr="00ED699D" w:rsidRDefault="000E6770" w:rsidP="000E6770">
      <w:pPr>
        <w:spacing w:line="276" w:lineRule="auto"/>
        <w:ind w:firstLine="709"/>
        <w:jc w:val="both"/>
      </w:pPr>
      <w:r w:rsidRPr="00ED699D">
        <w:rPr>
          <w:b/>
          <w:sz w:val="28"/>
          <w:szCs w:val="28"/>
        </w:rPr>
        <w:t>25.2. МОДУЛЬ «Кружки и секции»</w:t>
      </w:r>
    </w:p>
    <w:p w:rsidR="000E6770" w:rsidRPr="00ED699D" w:rsidRDefault="000E6770" w:rsidP="000E6770">
      <w:pPr>
        <w:spacing w:line="276" w:lineRule="auto"/>
        <w:ind w:firstLine="709"/>
        <w:jc w:val="both"/>
      </w:pPr>
      <w:r w:rsidRPr="00ED699D">
        <w:rPr>
          <w:sz w:val="28"/>
          <w:szCs w:val="28"/>
        </w:rPr>
        <w:t>Дополнительное образов</w:t>
      </w:r>
      <w:r w:rsidR="006B5B74">
        <w:rPr>
          <w:sz w:val="28"/>
          <w:szCs w:val="28"/>
        </w:rPr>
        <w:t xml:space="preserve">ание детей в лагере дневного пребывания </w:t>
      </w:r>
      <w:r w:rsidR="00041AF0">
        <w:rPr>
          <w:sz w:val="28"/>
          <w:szCs w:val="28"/>
        </w:rPr>
        <w:t>«</w:t>
      </w:r>
      <w:proofErr w:type="spellStart"/>
      <w:r w:rsidR="00041AF0">
        <w:rPr>
          <w:sz w:val="28"/>
          <w:szCs w:val="28"/>
        </w:rPr>
        <w:t>Курмышский</w:t>
      </w:r>
      <w:proofErr w:type="spellEnd"/>
      <w:r w:rsidR="00041AF0">
        <w:rPr>
          <w:sz w:val="28"/>
          <w:szCs w:val="28"/>
        </w:rPr>
        <w:t>»</w:t>
      </w:r>
      <w:r w:rsidR="006B5B74">
        <w:rPr>
          <w:sz w:val="28"/>
          <w:szCs w:val="28"/>
        </w:rPr>
        <w:t xml:space="preserve"> </w:t>
      </w:r>
      <w:r w:rsidRPr="00ED699D">
        <w:rPr>
          <w:sz w:val="28"/>
          <w:szCs w:val="28"/>
        </w:rPr>
        <w:t>является одним из основных видов деятельности и реализуется через</w:t>
      </w:r>
      <w:r w:rsidR="006B5B74">
        <w:rPr>
          <w:sz w:val="28"/>
          <w:szCs w:val="28"/>
        </w:rPr>
        <w:t xml:space="preserve"> дополнительную общеобразовательную программу «</w:t>
      </w:r>
      <w:r w:rsidR="00F56450">
        <w:rPr>
          <w:sz w:val="28"/>
          <w:szCs w:val="28"/>
        </w:rPr>
        <w:t>Следопыт</w:t>
      </w:r>
      <w:proofErr w:type="gramStart"/>
      <w:r w:rsidR="006B5B74">
        <w:rPr>
          <w:sz w:val="28"/>
          <w:szCs w:val="28"/>
        </w:rPr>
        <w:t>» .</w:t>
      </w:r>
      <w:proofErr w:type="gramEnd"/>
    </w:p>
    <w:p w:rsidR="000E6770" w:rsidRPr="00ED699D" w:rsidRDefault="000E6770" w:rsidP="000E6770">
      <w:pPr>
        <w:spacing w:line="276" w:lineRule="auto"/>
        <w:ind w:firstLine="709"/>
        <w:jc w:val="both"/>
      </w:pPr>
      <w:r w:rsidRPr="00ED699D">
        <w:rPr>
          <w:sz w:val="28"/>
          <w:szCs w:val="28"/>
        </w:rPr>
        <w:lastRenderedPageBreak/>
        <w:t>Реализация воспитательного потенциала дополнительного образования предполагает:</w:t>
      </w:r>
    </w:p>
    <w:p w:rsidR="000E6770" w:rsidRPr="00ED699D" w:rsidRDefault="006B5B74" w:rsidP="000E6770">
      <w:pPr>
        <w:spacing w:line="276" w:lineRule="auto"/>
        <w:ind w:firstLine="709"/>
        <w:jc w:val="both"/>
      </w:pPr>
      <w:r>
        <w:rPr>
          <w:sz w:val="28"/>
          <w:szCs w:val="28"/>
        </w:rPr>
        <w:t xml:space="preserve">- </w:t>
      </w:r>
      <w:r w:rsidR="000E6770" w:rsidRPr="00ED699D">
        <w:rPr>
          <w:sz w:val="28"/>
          <w:szCs w:val="28"/>
        </w:rPr>
        <w:t>приобретение новых знаний, умений, навыков в привлекательной, отличной от учебной деятельности, форме;</w:t>
      </w:r>
    </w:p>
    <w:p w:rsidR="000E6770" w:rsidRPr="00ED699D" w:rsidRDefault="006B5B74" w:rsidP="000E6770">
      <w:pPr>
        <w:spacing w:line="276" w:lineRule="auto"/>
        <w:ind w:firstLine="709"/>
        <w:jc w:val="both"/>
      </w:pPr>
      <w:r>
        <w:rPr>
          <w:sz w:val="28"/>
          <w:szCs w:val="28"/>
        </w:rPr>
        <w:t xml:space="preserve">- </w:t>
      </w:r>
      <w:r w:rsidR="000E6770" w:rsidRPr="00ED699D">
        <w:rPr>
          <w:sz w:val="28"/>
          <w:szCs w:val="28"/>
        </w:rPr>
        <w:t>развитие и реализация познавательного интереса;</w:t>
      </w:r>
    </w:p>
    <w:p w:rsidR="000E6770" w:rsidRPr="00ED699D" w:rsidRDefault="006B5B74" w:rsidP="000E6770">
      <w:pPr>
        <w:spacing w:line="276" w:lineRule="auto"/>
        <w:ind w:firstLine="709"/>
        <w:jc w:val="both"/>
      </w:pPr>
      <w:r>
        <w:rPr>
          <w:sz w:val="28"/>
          <w:szCs w:val="28"/>
        </w:rPr>
        <w:t xml:space="preserve">- </w:t>
      </w:r>
      <w:r w:rsidR="000E6770" w:rsidRPr="00ED699D">
        <w:rPr>
          <w:sz w:val="28"/>
          <w:szCs w:val="28"/>
        </w:rPr>
        <w:t xml:space="preserve">вовлечение детей в интересную и полезную деятельность, которая предоставит им возможность </w:t>
      </w:r>
      <w:proofErr w:type="spellStart"/>
      <w:r w:rsidR="000E6770" w:rsidRPr="00ED699D">
        <w:rPr>
          <w:sz w:val="28"/>
          <w:szCs w:val="28"/>
        </w:rPr>
        <w:t>самореализоваться</w:t>
      </w:r>
      <w:proofErr w:type="spellEnd"/>
      <w:r w:rsidR="000E6770" w:rsidRPr="00ED699D">
        <w:rPr>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E6770" w:rsidRPr="00ED699D" w:rsidRDefault="006B5B74" w:rsidP="000E6770">
      <w:pPr>
        <w:spacing w:line="276" w:lineRule="auto"/>
        <w:ind w:firstLine="709"/>
        <w:jc w:val="both"/>
      </w:pPr>
      <w:r>
        <w:rPr>
          <w:sz w:val="28"/>
          <w:szCs w:val="28"/>
        </w:rPr>
        <w:t xml:space="preserve">- </w:t>
      </w:r>
      <w:r w:rsidR="000E6770" w:rsidRPr="00ED699D">
        <w:rPr>
          <w:sz w:val="28"/>
          <w:szCs w:val="28"/>
        </w:rPr>
        <w:t>формирование и развитие творческих способностей детей и подростков.</w:t>
      </w:r>
    </w:p>
    <w:p w:rsidR="000E6770" w:rsidRPr="00ED699D" w:rsidRDefault="000E6770" w:rsidP="000E6770">
      <w:pPr>
        <w:spacing w:line="276" w:lineRule="auto"/>
        <w:ind w:firstLine="709"/>
        <w:jc w:val="both"/>
      </w:pPr>
      <w:r w:rsidRPr="00ED699D">
        <w:rPr>
          <w:sz w:val="28"/>
          <w:szCs w:val="28"/>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0E6770" w:rsidRPr="00ED699D" w:rsidRDefault="000E6770" w:rsidP="000E6770">
      <w:pPr>
        <w:spacing w:line="276" w:lineRule="auto"/>
        <w:ind w:firstLine="709"/>
        <w:jc w:val="both"/>
        <w:rPr>
          <w:sz w:val="28"/>
          <w:szCs w:val="28"/>
        </w:rPr>
      </w:pPr>
    </w:p>
    <w:p w:rsidR="000E6770" w:rsidRPr="00ED699D" w:rsidRDefault="000E6770" w:rsidP="000E6770">
      <w:pPr>
        <w:spacing w:line="276" w:lineRule="auto"/>
        <w:ind w:firstLine="709"/>
        <w:jc w:val="both"/>
      </w:pPr>
      <w:r w:rsidRPr="00ED699D">
        <w:rPr>
          <w:b/>
          <w:sz w:val="28"/>
          <w:szCs w:val="28"/>
        </w:rPr>
        <w:t>25.3. МОДУЛЬ «Цифровая и медиа-среда»</w:t>
      </w:r>
    </w:p>
    <w:p w:rsidR="000E6770" w:rsidRPr="00ED699D" w:rsidRDefault="000E6770" w:rsidP="000E6770">
      <w:pPr>
        <w:spacing w:line="276" w:lineRule="auto"/>
        <w:ind w:firstLine="709"/>
        <w:jc w:val="both"/>
      </w:pPr>
      <w:r w:rsidRPr="00ED699D">
        <w:rPr>
          <w:sz w:val="28"/>
          <w:szCs w:val="28"/>
        </w:rPr>
        <w:t>Цифровая и медиа-среда воспитания – это совокупность условий для реализации воспитательной работы с применением дистанционных технологий, электронных информационных ресурсов, цифрового контента и технологических средств.</w:t>
      </w:r>
    </w:p>
    <w:p w:rsidR="000E6770" w:rsidRPr="00ED699D" w:rsidRDefault="000E6770" w:rsidP="000E6770">
      <w:pPr>
        <w:spacing w:line="276" w:lineRule="auto"/>
        <w:ind w:firstLine="709"/>
        <w:jc w:val="both"/>
      </w:pPr>
      <w:r w:rsidRPr="00ED699D">
        <w:rPr>
          <w:sz w:val="28"/>
          <w:szCs w:val="28"/>
        </w:rPr>
        <w:t>Цифровая среда воспитания предполагает ряд следующих мероприятий:</w:t>
      </w:r>
    </w:p>
    <w:p w:rsidR="000E6770" w:rsidRPr="00ED699D" w:rsidRDefault="000E6770" w:rsidP="000E6770">
      <w:pPr>
        <w:spacing w:line="276" w:lineRule="auto"/>
        <w:ind w:firstLine="709"/>
        <w:jc w:val="both"/>
      </w:pPr>
      <w:r w:rsidRPr="00ED699D">
        <w:rPr>
          <w:sz w:val="28"/>
          <w:szCs w:val="28"/>
        </w:rPr>
        <w:t>телемосты, онлайн-встречи, видеоконференции и т.п.;</w:t>
      </w:r>
    </w:p>
    <w:p w:rsidR="000E6770" w:rsidRPr="00ED699D" w:rsidRDefault="000E6770" w:rsidP="000E6770">
      <w:pPr>
        <w:spacing w:line="276" w:lineRule="auto"/>
        <w:ind w:firstLine="709"/>
        <w:jc w:val="both"/>
      </w:pPr>
      <w:r w:rsidRPr="00ED699D">
        <w:rPr>
          <w:sz w:val="28"/>
          <w:szCs w:val="28"/>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 </w:t>
      </w:r>
    </w:p>
    <w:p w:rsidR="000E6770" w:rsidRPr="00ED699D" w:rsidRDefault="000E6770" w:rsidP="000E6770">
      <w:pPr>
        <w:spacing w:line="276" w:lineRule="auto"/>
        <w:ind w:firstLine="709"/>
        <w:jc w:val="both"/>
      </w:pPr>
      <w:r w:rsidRPr="00ED699D">
        <w:rPr>
          <w:sz w:val="28"/>
          <w:szCs w:val="28"/>
        </w:rPr>
        <w:t>онлайн-мероприятия в официальных группах организации в социальных сетях;</w:t>
      </w:r>
    </w:p>
    <w:p w:rsidR="000E6770" w:rsidRPr="00ED699D" w:rsidRDefault="000E6770" w:rsidP="000E6770">
      <w:pPr>
        <w:spacing w:line="276" w:lineRule="auto"/>
        <w:ind w:firstLine="709"/>
        <w:jc w:val="both"/>
      </w:pPr>
      <w:r w:rsidRPr="00ED699D">
        <w:rPr>
          <w:sz w:val="28"/>
          <w:szCs w:val="28"/>
        </w:rPr>
        <w:t>освещение деятельности детского лагеря в официальных группах в социальных сетях и на официальном сайте организации.</w:t>
      </w:r>
    </w:p>
    <w:p w:rsidR="000E6770" w:rsidRPr="00ED699D" w:rsidRDefault="000E6770" w:rsidP="000E6770">
      <w:pPr>
        <w:spacing w:line="276" w:lineRule="auto"/>
        <w:ind w:firstLine="709"/>
        <w:jc w:val="both"/>
      </w:pPr>
      <w:r w:rsidRPr="00ED699D">
        <w:rPr>
          <w:sz w:val="28"/>
          <w:szCs w:val="28"/>
        </w:rPr>
        <w:t xml:space="preserve">Совокупность сайта, официальных групп в социальных сетях создают единое </w:t>
      </w:r>
      <w:proofErr w:type="spellStart"/>
      <w:r w:rsidRPr="00ED699D">
        <w:rPr>
          <w:sz w:val="28"/>
          <w:szCs w:val="28"/>
        </w:rPr>
        <w:t>медиапространство</w:t>
      </w:r>
      <w:proofErr w:type="spellEnd"/>
      <w:r w:rsidRPr="00ED699D">
        <w:rPr>
          <w:sz w:val="28"/>
          <w:szCs w:val="28"/>
        </w:rPr>
        <w:t xml:space="preserve"> организации отдыха детей и их оздоровления, в котором значительная часть контента может быть подготовлена непосредственно детьми под руководством взрослых.</w:t>
      </w:r>
    </w:p>
    <w:p w:rsidR="000E6770" w:rsidRPr="00ED699D" w:rsidRDefault="000E6770" w:rsidP="000E6770">
      <w:pPr>
        <w:spacing w:line="276" w:lineRule="auto"/>
        <w:ind w:firstLine="709"/>
        <w:jc w:val="both"/>
      </w:pPr>
      <w:r w:rsidRPr="00ED699D">
        <w:rPr>
          <w:sz w:val="28"/>
          <w:szCs w:val="28"/>
        </w:rPr>
        <w:t xml:space="preserve">Цель </w:t>
      </w:r>
      <w:proofErr w:type="spellStart"/>
      <w:r w:rsidRPr="00ED699D">
        <w:rPr>
          <w:sz w:val="28"/>
          <w:szCs w:val="28"/>
        </w:rPr>
        <w:t>медиапространства</w:t>
      </w:r>
      <w:proofErr w:type="spellEnd"/>
      <w:r w:rsidRPr="00ED699D">
        <w:rPr>
          <w:sz w:val="28"/>
          <w:szCs w:val="28"/>
        </w:rPr>
        <w:t xml:space="preserve"> 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 </w:t>
      </w:r>
    </w:p>
    <w:p w:rsidR="000E6770" w:rsidRPr="00ED699D" w:rsidRDefault="000E6770" w:rsidP="000E6770">
      <w:pPr>
        <w:spacing w:line="276" w:lineRule="auto"/>
        <w:ind w:firstLine="709"/>
        <w:jc w:val="both"/>
      </w:pPr>
      <w:r w:rsidRPr="00ED699D">
        <w:rPr>
          <w:sz w:val="28"/>
          <w:szCs w:val="28"/>
        </w:rPr>
        <w:t xml:space="preserve">Механизмом реализации информационного обеспечения является </w:t>
      </w:r>
      <w:r w:rsidRPr="00ED699D">
        <w:rPr>
          <w:sz w:val="28"/>
          <w:szCs w:val="28"/>
        </w:rPr>
        <w:lastRenderedPageBreak/>
        <w:t>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0E6770" w:rsidRPr="00ED699D" w:rsidRDefault="000E6770" w:rsidP="000E6770">
      <w:pPr>
        <w:spacing w:line="276" w:lineRule="auto"/>
        <w:ind w:firstLine="709"/>
        <w:jc w:val="both"/>
      </w:pPr>
      <w:r w:rsidRPr="00ED699D">
        <w:rPr>
          <w:sz w:val="28"/>
          <w:szCs w:val="28"/>
        </w:rPr>
        <w:t xml:space="preserve">Все участники воспитательного процесса должны иметь возможность получать необходимую информацию об организации отдыха детей и их оздоровления. </w:t>
      </w:r>
    </w:p>
    <w:p w:rsidR="000E6770" w:rsidRPr="00ED699D" w:rsidRDefault="000E6770" w:rsidP="000E6770">
      <w:pPr>
        <w:spacing w:line="276" w:lineRule="auto"/>
        <w:ind w:firstLine="709"/>
        <w:jc w:val="both"/>
        <w:rPr>
          <w:sz w:val="28"/>
          <w:szCs w:val="28"/>
        </w:rPr>
      </w:pPr>
    </w:p>
    <w:p w:rsidR="000E6770" w:rsidRDefault="000E6770" w:rsidP="000E6770">
      <w:pPr>
        <w:spacing w:line="276" w:lineRule="auto"/>
        <w:jc w:val="center"/>
        <w:rPr>
          <w:b/>
          <w:bCs/>
          <w:color w:val="C00000"/>
          <w:sz w:val="28"/>
          <w:szCs w:val="28"/>
        </w:rPr>
      </w:pPr>
    </w:p>
    <w:p w:rsidR="000E6770" w:rsidRPr="00E62D46" w:rsidRDefault="000E6770" w:rsidP="000E6770">
      <w:pPr>
        <w:spacing w:line="276" w:lineRule="auto"/>
        <w:jc w:val="center"/>
        <w:rPr>
          <w:color w:val="000000" w:themeColor="text1"/>
        </w:rPr>
      </w:pPr>
      <w:r w:rsidRPr="00E62D46">
        <w:rPr>
          <w:b/>
          <w:bCs/>
          <w:color w:val="000000" w:themeColor="text1"/>
          <w:sz w:val="28"/>
          <w:szCs w:val="28"/>
        </w:rPr>
        <w:t>IV. Организационный раздел</w:t>
      </w:r>
    </w:p>
    <w:p w:rsidR="000E6770" w:rsidRPr="00ED699D" w:rsidRDefault="000E6770" w:rsidP="000E6770">
      <w:pPr>
        <w:spacing w:line="276" w:lineRule="auto"/>
        <w:ind w:firstLine="709"/>
        <w:jc w:val="both"/>
      </w:pPr>
      <w:r w:rsidRPr="00ED699D">
        <w:rPr>
          <w:b/>
          <w:sz w:val="28"/>
          <w:szCs w:val="28"/>
        </w:rPr>
        <w:t>26. Партнёрское взаимодействие с общественными и молодёжными организациями</w:t>
      </w:r>
    </w:p>
    <w:p w:rsidR="006B5B74" w:rsidRDefault="000E6770" w:rsidP="000E6770">
      <w:pPr>
        <w:spacing w:line="276" w:lineRule="auto"/>
        <w:ind w:firstLine="709"/>
        <w:jc w:val="both"/>
        <w:rPr>
          <w:sz w:val="28"/>
          <w:szCs w:val="28"/>
        </w:rPr>
      </w:pPr>
      <w:r w:rsidRPr="00ED699D">
        <w:rPr>
          <w:sz w:val="28"/>
          <w:szCs w:val="28"/>
        </w:rPr>
        <w:t>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r w:rsidR="006B5B74">
        <w:rPr>
          <w:sz w:val="28"/>
          <w:szCs w:val="28"/>
        </w:rPr>
        <w:t>.</w:t>
      </w:r>
    </w:p>
    <w:p w:rsidR="000E6770" w:rsidRPr="006B5B74" w:rsidRDefault="000E6770" w:rsidP="000E6770">
      <w:pPr>
        <w:spacing w:line="276" w:lineRule="auto"/>
        <w:ind w:firstLine="709"/>
        <w:jc w:val="both"/>
        <w:rPr>
          <w:b/>
        </w:rPr>
      </w:pPr>
      <w:r w:rsidRPr="006B5B74">
        <w:rPr>
          <w:b/>
          <w:sz w:val="28"/>
          <w:szCs w:val="28"/>
        </w:rPr>
        <w:t xml:space="preserve">Реализация воспитательного потенциала партнерского взаимодействия предусматривает </w:t>
      </w:r>
      <w:r w:rsidR="006B5B74" w:rsidRPr="006B5B74">
        <w:rPr>
          <w:b/>
          <w:sz w:val="28"/>
          <w:szCs w:val="28"/>
        </w:rPr>
        <w:t xml:space="preserve">работу с различными организациями села и округа. </w:t>
      </w:r>
    </w:p>
    <w:p w:rsidR="006B5B74" w:rsidRDefault="006B5B74" w:rsidP="006B5B74">
      <w:pPr>
        <w:pStyle w:val="a3"/>
        <w:spacing w:line="276" w:lineRule="auto"/>
        <w:ind w:left="0" w:right="0" w:firstLine="636"/>
        <w:jc w:val="both"/>
      </w:pPr>
      <w:r>
        <w:t xml:space="preserve">По линии отдела по молодежной политике администрации </w:t>
      </w:r>
      <w:proofErr w:type="spellStart"/>
      <w:r>
        <w:t>Пильнинского</w:t>
      </w:r>
      <w:proofErr w:type="spellEnd"/>
      <w:r>
        <w:t xml:space="preserve"> </w:t>
      </w:r>
      <w:proofErr w:type="spellStart"/>
      <w:r>
        <w:t>м.о</w:t>
      </w:r>
      <w:proofErr w:type="spellEnd"/>
      <w:r>
        <w:t>.: отдел по молодежной политике;</w:t>
      </w:r>
    </w:p>
    <w:p w:rsidR="006B5B74" w:rsidRDefault="006B5B74" w:rsidP="006B5B74">
      <w:pPr>
        <w:pStyle w:val="a3"/>
        <w:spacing w:line="276" w:lineRule="auto"/>
        <w:ind w:left="0" w:right="0" w:firstLine="566"/>
        <w:jc w:val="both"/>
      </w:pPr>
      <w:r>
        <w:t xml:space="preserve">По </w:t>
      </w:r>
      <w:r w:rsidRPr="000455D2">
        <w:t xml:space="preserve">линии </w:t>
      </w:r>
      <w:r w:rsidR="000455D2" w:rsidRPr="000455D2">
        <w:t xml:space="preserve">Отдела культуры </w:t>
      </w:r>
      <w:proofErr w:type="spellStart"/>
      <w:r w:rsidR="000455D2" w:rsidRPr="000455D2">
        <w:t>Пильн</w:t>
      </w:r>
      <w:r w:rsidRPr="000455D2">
        <w:t>инского</w:t>
      </w:r>
      <w:proofErr w:type="spellEnd"/>
      <w:r>
        <w:t xml:space="preserve"> </w:t>
      </w:r>
      <w:proofErr w:type="spellStart"/>
      <w:r>
        <w:t>м.о</w:t>
      </w:r>
      <w:proofErr w:type="spellEnd"/>
      <w:r>
        <w:t>:</w:t>
      </w:r>
      <w:r>
        <w:rPr>
          <w:spacing w:val="16"/>
        </w:rPr>
        <w:t xml:space="preserve"> </w:t>
      </w:r>
      <w:proofErr w:type="spellStart"/>
      <w:r>
        <w:rPr>
          <w:spacing w:val="-4"/>
        </w:rPr>
        <w:t>Пильнинский</w:t>
      </w:r>
      <w:proofErr w:type="spellEnd"/>
      <w:r>
        <w:rPr>
          <w:spacing w:val="-4"/>
        </w:rPr>
        <w:t xml:space="preserve"> РКДЦ, </w:t>
      </w:r>
      <w:proofErr w:type="spellStart"/>
      <w:r>
        <w:rPr>
          <w:spacing w:val="-4"/>
        </w:rPr>
        <w:t>Пильнинская</w:t>
      </w:r>
      <w:proofErr w:type="spellEnd"/>
      <w:r>
        <w:rPr>
          <w:spacing w:val="-4"/>
        </w:rPr>
        <w:t xml:space="preserve"> центральная библиотека, </w:t>
      </w:r>
      <w:proofErr w:type="spellStart"/>
      <w:r>
        <w:rPr>
          <w:spacing w:val="-4"/>
        </w:rPr>
        <w:t>Деяновская</w:t>
      </w:r>
      <w:proofErr w:type="spellEnd"/>
      <w:r>
        <w:rPr>
          <w:spacing w:val="-4"/>
        </w:rPr>
        <w:t xml:space="preserve"> сельская библиотека, </w:t>
      </w:r>
      <w:proofErr w:type="spellStart"/>
      <w:proofErr w:type="gramStart"/>
      <w:r w:rsidR="00F56450">
        <w:rPr>
          <w:spacing w:val="-4"/>
        </w:rPr>
        <w:t>Курмышский</w:t>
      </w:r>
      <w:proofErr w:type="spellEnd"/>
      <w:r w:rsidR="00F56450">
        <w:rPr>
          <w:spacing w:val="-4"/>
        </w:rPr>
        <w:t xml:space="preserve"> </w:t>
      </w:r>
      <w:r>
        <w:rPr>
          <w:spacing w:val="-4"/>
        </w:rPr>
        <w:t xml:space="preserve"> СДК</w:t>
      </w:r>
      <w:proofErr w:type="gramEnd"/>
      <w:r>
        <w:rPr>
          <w:spacing w:val="-4"/>
        </w:rPr>
        <w:t xml:space="preserve">, </w:t>
      </w:r>
      <w:proofErr w:type="spellStart"/>
      <w:r w:rsidR="00F56450">
        <w:rPr>
          <w:spacing w:val="-4"/>
        </w:rPr>
        <w:t>Курмышская</w:t>
      </w:r>
      <w:proofErr w:type="spellEnd"/>
      <w:r w:rsidR="00F56450">
        <w:rPr>
          <w:spacing w:val="-4"/>
        </w:rPr>
        <w:t xml:space="preserve"> СБ, </w:t>
      </w:r>
      <w:proofErr w:type="spellStart"/>
      <w:r w:rsidR="00F56450">
        <w:rPr>
          <w:spacing w:val="-4"/>
        </w:rPr>
        <w:t>Курмышский</w:t>
      </w:r>
      <w:proofErr w:type="spellEnd"/>
      <w:r w:rsidR="00F56450">
        <w:rPr>
          <w:spacing w:val="-4"/>
        </w:rPr>
        <w:t xml:space="preserve"> краеведческий музей, </w:t>
      </w:r>
      <w:r>
        <w:rPr>
          <w:spacing w:val="-4"/>
        </w:rPr>
        <w:t xml:space="preserve">Центр детского творчества </w:t>
      </w:r>
      <w:proofErr w:type="spellStart"/>
      <w:r>
        <w:rPr>
          <w:spacing w:val="-4"/>
        </w:rPr>
        <w:t>Пильнинского</w:t>
      </w:r>
      <w:proofErr w:type="spellEnd"/>
      <w:r>
        <w:rPr>
          <w:spacing w:val="-4"/>
        </w:rPr>
        <w:t xml:space="preserve"> </w:t>
      </w:r>
      <w:proofErr w:type="spellStart"/>
      <w:r>
        <w:rPr>
          <w:spacing w:val="-4"/>
        </w:rPr>
        <w:t>м.о</w:t>
      </w:r>
      <w:proofErr w:type="spellEnd"/>
    </w:p>
    <w:p w:rsidR="006B5B74" w:rsidRDefault="006B5B74" w:rsidP="006B5B74">
      <w:pPr>
        <w:pStyle w:val="a3"/>
        <w:spacing w:line="276" w:lineRule="auto"/>
        <w:ind w:left="0" w:right="0" w:firstLine="566"/>
        <w:jc w:val="both"/>
      </w:pPr>
      <w:r>
        <w:t xml:space="preserve">По линии отдела ГО, ЧС и ОПБ администрации </w:t>
      </w:r>
      <w:proofErr w:type="spellStart"/>
      <w:r>
        <w:t>Пильнинского</w:t>
      </w:r>
      <w:proofErr w:type="spellEnd"/>
      <w:r>
        <w:t xml:space="preserve"> </w:t>
      </w:r>
      <w:proofErr w:type="spellStart"/>
      <w:r>
        <w:t>м.о</w:t>
      </w:r>
      <w:proofErr w:type="spellEnd"/>
      <w:r>
        <w:t>:</w:t>
      </w:r>
      <w:r>
        <w:rPr>
          <w:spacing w:val="40"/>
        </w:rPr>
        <w:t xml:space="preserve"> </w:t>
      </w:r>
      <w:r>
        <w:t xml:space="preserve">отдел ГО, ЧС и </w:t>
      </w:r>
      <w:r>
        <w:rPr>
          <w:spacing w:val="-4"/>
        </w:rPr>
        <w:t>ОПБ.</w:t>
      </w:r>
    </w:p>
    <w:p w:rsidR="006B5B74" w:rsidRDefault="006B5B74" w:rsidP="006B5B74">
      <w:pPr>
        <w:pStyle w:val="a3"/>
        <w:spacing w:line="276" w:lineRule="auto"/>
        <w:ind w:left="0" w:right="0"/>
        <w:jc w:val="both"/>
      </w:pPr>
      <w:r>
        <w:t>По</w:t>
      </w:r>
      <w:r>
        <w:rPr>
          <w:spacing w:val="46"/>
          <w:w w:val="150"/>
        </w:rPr>
        <w:t xml:space="preserve"> </w:t>
      </w:r>
      <w:r>
        <w:t>линии</w:t>
      </w:r>
      <w:r>
        <w:rPr>
          <w:spacing w:val="50"/>
          <w:w w:val="150"/>
        </w:rPr>
        <w:t xml:space="preserve"> </w:t>
      </w:r>
      <w:r>
        <w:t>отдела</w:t>
      </w:r>
      <w:r>
        <w:rPr>
          <w:spacing w:val="46"/>
          <w:w w:val="150"/>
        </w:rPr>
        <w:t xml:space="preserve"> </w:t>
      </w:r>
      <w:r>
        <w:t>Государственной</w:t>
      </w:r>
      <w:r>
        <w:rPr>
          <w:spacing w:val="48"/>
          <w:w w:val="150"/>
        </w:rPr>
        <w:t xml:space="preserve"> </w:t>
      </w:r>
      <w:r>
        <w:t>автоинспекции</w:t>
      </w:r>
      <w:r>
        <w:rPr>
          <w:spacing w:val="50"/>
          <w:w w:val="150"/>
        </w:rPr>
        <w:t xml:space="preserve"> </w:t>
      </w:r>
      <w:r>
        <w:t>МО</w:t>
      </w:r>
      <w:r>
        <w:rPr>
          <w:spacing w:val="47"/>
          <w:w w:val="150"/>
        </w:rPr>
        <w:t xml:space="preserve"> </w:t>
      </w:r>
      <w:r>
        <w:t>МВД</w:t>
      </w:r>
      <w:r>
        <w:rPr>
          <w:spacing w:val="50"/>
          <w:w w:val="150"/>
        </w:rPr>
        <w:t xml:space="preserve"> </w:t>
      </w:r>
      <w:r>
        <w:rPr>
          <w:spacing w:val="-2"/>
        </w:rPr>
        <w:t>России</w:t>
      </w:r>
    </w:p>
    <w:p w:rsidR="006B5B74" w:rsidRDefault="006B5B74" w:rsidP="006B5B74">
      <w:pPr>
        <w:pStyle w:val="a3"/>
        <w:spacing w:line="276" w:lineRule="auto"/>
        <w:ind w:left="0" w:right="0"/>
        <w:jc w:val="both"/>
      </w:pPr>
      <w:r>
        <w:t>«</w:t>
      </w:r>
      <w:proofErr w:type="spellStart"/>
      <w:r>
        <w:t>Пильнинский</w:t>
      </w:r>
      <w:proofErr w:type="spellEnd"/>
      <w:r>
        <w:t>»:</w:t>
      </w:r>
      <w:r>
        <w:rPr>
          <w:spacing w:val="-7"/>
        </w:rPr>
        <w:t xml:space="preserve"> </w:t>
      </w:r>
      <w:r>
        <w:t>отдел</w:t>
      </w:r>
      <w:r>
        <w:rPr>
          <w:spacing w:val="-8"/>
        </w:rPr>
        <w:t xml:space="preserve"> </w:t>
      </w:r>
      <w:r>
        <w:t>ГИБДД</w:t>
      </w:r>
      <w:r>
        <w:rPr>
          <w:spacing w:val="-5"/>
        </w:rPr>
        <w:t xml:space="preserve"> </w:t>
      </w:r>
      <w:r>
        <w:t>МО</w:t>
      </w:r>
      <w:r>
        <w:rPr>
          <w:spacing w:val="-4"/>
        </w:rPr>
        <w:t xml:space="preserve"> </w:t>
      </w:r>
      <w:r>
        <w:t>МВД</w:t>
      </w:r>
      <w:r>
        <w:rPr>
          <w:spacing w:val="-5"/>
        </w:rPr>
        <w:t xml:space="preserve"> </w:t>
      </w:r>
      <w:r>
        <w:t>России</w:t>
      </w:r>
      <w:r>
        <w:rPr>
          <w:spacing w:val="-8"/>
        </w:rPr>
        <w:t xml:space="preserve"> </w:t>
      </w:r>
      <w:r>
        <w:rPr>
          <w:spacing w:val="-2"/>
        </w:rPr>
        <w:t>«</w:t>
      </w:r>
      <w:proofErr w:type="spellStart"/>
      <w:r>
        <w:rPr>
          <w:spacing w:val="-2"/>
        </w:rPr>
        <w:t>Пильнинский</w:t>
      </w:r>
      <w:proofErr w:type="spellEnd"/>
      <w:r>
        <w:rPr>
          <w:spacing w:val="-2"/>
        </w:rPr>
        <w:t>».</w:t>
      </w:r>
    </w:p>
    <w:p w:rsidR="006B5B74" w:rsidRDefault="006B5B74" w:rsidP="006B5B74">
      <w:pPr>
        <w:pStyle w:val="a3"/>
        <w:spacing w:line="276" w:lineRule="auto"/>
        <w:ind w:left="0" w:right="0" w:firstLine="566"/>
        <w:jc w:val="both"/>
      </w:pPr>
      <w:r>
        <w:t xml:space="preserve">Партнерское взаимодействие создает многоуровневую систему поддержки организации отдыха и оздоровления детей ЛДП </w:t>
      </w:r>
      <w:r w:rsidR="00041AF0">
        <w:t>«</w:t>
      </w:r>
      <w:proofErr w:type="spellStart"/>
      <w:r w:rsidR="00041AF0">
        <w:t>Курмышский</w:t>
      </w:r>
      <w:proofErr w:type="spellEnd"/>
      <w:r w:rsidR="00041AF0">
        <w:t>»</w:t>
      </w:r>
      <w:r>
        <w:t xml:space="preserve"> и способствует более эффективной реализации Программы воспитательной работы, развитию социальных навыков у детей.</w:t>
      </w:r>
    </w:p>
    <w:p w:rsidR="000E6770" w:rsidRPr="00ED699D" w:rsidRDefault="000E6770" w:rsidP="000E6770">
      <w:pPr>
        <w:spacing w:line="276" w:lineRule="auto"/>
        <w:ind w:firstLine="709"/>
        <w:jc w:val="both"/>
        <w:rPr>
          <w:b/>
          <w:sz w:val="28"/>
          <w:szCs w:val="28"/>
        </w:rPr>
      </w:pPr>
    </w:p>
    <w:p w:rsidR="000E6770" w:rsidRPr="00ED699D" w:rsidRDefault="000E6770" w:rsidP="000E6770">
      <w:pPr>
        <w:spacing w:line="276" w:lineRule="auto"/>
        <w:ind w:firstLine="709"/>
        <w:jc w:val="both"/>
      </w:pPr>
      <w:r w:rsidRPr="00ED699D">
        <w:rPr>
          <w:b/>
          <w:sz w:val="28"/>
          <w:szCs w:val="28"/>
        </w:rPr>
        <w:t>27. Взаимодействие с родительским сообществом</w:t>
      </w:r>
    </w:p>
    <w:p w:rsidR="000E6770" w:rsidRDefault="006B5B74" w:rsidP="000E6770">
      <w:pPr>
        <w:spacing w:line="276" w:lineRule="auto"/>
        <w:ind w:firstLine="709"/>
        <w:jc w:val="both"/>
        <w:rPr>
          <w:sz w:val="28"/>
          <w:szCs w:val="28"/>
        </w:rPr>
      </w:pPr>
      <w:r>
        <w:rPr>
          <w:sz w:val="28"/>
          <w:szCs w:val="28"/>
        </w:rPr>
        <w:t>Работа с родителями</w:t>
      </w:r>
      <w:r w:rsidRPr="006B5B74">
        <w:rPr>
          <w:color w:val="000000"/>
          <w:shd w:val="clear" w:color="auto" w:fill="FAFAFA"/>
        </w:rPr>
        <w:t xml:space="preserve"> </w:t>
      </w:r>
      <w:r w:rsidRPr="006B5B74">
        <w:rPr>
          <w:sz w:val="28"/>
          <w:szCs w:val="28"/>
        </w:rPr>
        <w:t>или законными представителями осуществляется в рамках следующих видов и форм деятельности:</w:t>
      </w:r>
    </w:p>
    <w:p w:rsidR="006B5B74" w:rsidRPr="006B5B74" w:rsidRDefault="006B5B74" w:rsidP="006B5B74">
      <w:pPr>
        <w:pStyle w:val="a5"/>
        <w:numPr>
          <w:ilvl w:val="0"/>
          <w:numId w:val="15"/>
        </w:numPr>
        <w:rPr>
          <w:sz w:val="28"/>
          <w:szCs w:val="28"/>
        </w:rPr>
      </w:pPr>
      <w:r w:rsidRPr="006B5B74">
        <w:rPr>
          <w:sz w:val="28"/>
          <w:szCs w:val="28"/>
        </w:rPr>
        <w:lastRenderedPageBreak/>
        <w:t>работа</w:t>
      </w:r>
      <w:r w:rsidRPr="006B5B74">
        <w:rPr>
          <w:sz w:val="28"/>
          <w:szCs w:val="28"/>
        </w:rPr>
        <w:tab/>
        <w:t>специалистов</w:t>
      </w:r>
      <w:r w:rsidRPr="006B5B74">
        <w:rPr>
          <w:sz w:val="28"/>
          <w:szCs w:val="28"/>
        </w:rPr>
        <w:tab/>
        <w:t>по</w:t>
      </w:r>
      <w:r w:rsidRPr="006B5B74">
        <w:rPr>
          <w:sz w:val="28"/>
          <w:szCs w:val="28"/>
        </w:rPr>
        <w:tab/>
        <w:t>запросу</w:t>
      </w:r>
      <w:r w:rsidRPr="006B5B74">
        <w:rPr>
          <w:sz w:val="28"/>
          <w:szCs w:val="28"/>
        </w:rPr>
        <w:tab/>
        <w:t>родителей</w:t>
      </w:r>
      <w:r w:rsidRPr="006B5B74">
        <w:rPr>
          <w:sz w:val="28"/>
          <w:szCs w:val="28"/>
        </w:rPr>
        <w:tab/>
        <w:t>для решения острых конфликтных ситуаций;</w:t>
      </w:r>
    </w:p>
    <w:p w:rsidR="006B5B74" w:rsidRPr="006B5B74" w:rsidRDefault="006B5B74" w:rsidP="006B5B74">
      <w:pPr>
        <w:pStyle w:val="a5"/>
        <w:numPr>
          <w:ilvl w:val="0"/>
          <w:numId w:val="15"/>
        </w:numPr>
        <w:spacing w:line="276" w:lineRule="auto"/>
        <w:jc w:val="both"/>
        <w:rPr>
          <w:sz w:val="28"/>
          <w:szCs w:val="28"/>
        </w:rPr>
      </w:pPr>
      <w:r w:rsidRPr="006B5B74">
        <w:rPr>
          <w:sz w:val="28"/>
          <w:szCs w:val="28"/>
        </w:rPr>
        <w:t xml:space="preserve">На официальном сайте </w:t>
      </w:r>
      <w:r>
        <w:rPr>
          <w:sz w:val="28"/>
          <w:szCs w:val="28"/>
        </w:rPr>
        <w:t>М</w:t>
      </w:r>
      <w:r w:rsidRPr="006B5B74">
        <w:rPr>
          <w:sz w:val="28"/>
          <w:szCs w:val="28"/>
        </w:rPr>
        <w:t xml:space="preserve">ОУ </w:t>
      </w:r>
      <w:proofErr w:type="spellStart"/>
      <w:r w:rsidR="000455D2">
        <w:rPr>
          <w:sz w:val="28"/>
          <w:szCs w:val="28"/>
        </w:rPr>
        <w:t>Курмышская</w:t>
      </w:r>
      <w:proofErr w:type="spellEnd"/>
      <w:r w:rsidR="000455D2">
        <w:rPr>
          <w:sz w:val="28"/>
          <w:szCs w:val="28"/>
        </w:rPr>
        <w:t xml:space="preserve"> СШ</w:t>
      </w:r>
      <w:r w:rsidRPr="006B5B74">
        <w:rPr>
          <w:sz w:val="28"/>
          <w:szCs w:val="28"/>
        </w:rPr>
        <w:t>, в социальной сети «</w:t>
      </w:r>
      <w:proofErr w:type="spellStart"/>
      <w:r w:rsidRPr="006B5B74">
        <w:rPr>
          <w:sz w:val="28"/>
          <w:szCs w:val="28"/>
        </w:rPr>
        <w:t>ВКонтакте</w:t>
      </w:r>
      <w:proofErr w:type="spellEnd"/>
      <w:r w:rsidRPr="006B5B74">
        <w:rPr>
          <w:sz w:val="28"/>
          <w:szCs w:val="28"/>
        </w:rPr>
        <w:t>» регулярно выкладывается информация о мероприятиях и жизни лагеря, в общешкольном родительском чате на бесплатной платформе</w:t>
      </w:r>
      <w:r>
        <w:rPr>
          <w:sz w:val="28"/>
          <w:szCs w:val="28"/>
        </w:rPr>
        <w:t xml:space="preserve"> </w:t>
      </w:r>
      <w:r w:rsidRPr="006B5B74">
        <w:rPr>
          <w:sz w:val="28"/>
          <w:szCs w:val="28"/>
        </w:rPr>
        <w:t>«</w:t>
      </w:r>
      <w:proofErr w:type="spellStart"/>
      <w:r w:rsidRPr="006B5B74">
        <w:rPr>
          <w:sz w:val="28"/>
          <w:szCs w:val="28"/>
        </w:rPr>
        <w:t>Сферум</w:t>
      </w:r>
      <w:proofErr w:type="spellEnd"/>
      <w:r w:rsidRPr="006B5B74">
        <w:rPr>
          <w:sz w:val="28"/>
          <w:szCs w:val="28"/>
        </w:rPr>
        <w:t>» обсуждаются интересующие родителей вопросы.</w:t>
      </w:r>
    </w:p>
    <w:p w:rsidR="006B5B74" w:rsidRPr="00ED699D" w:rsidRDefault="006B5B74" w:rsidP="000E6770">
      <w:pPr>
        <w:spacing w:line="276" w:lineRule="auto"/>
        <w:ind w:firstLine="709"/>
        <w:jc w:val="both"/>
        <w:rPr>
          <w:sz w:val="28"/>
          <w:szCs w:val="28"/>
        </w:rPr>
      </w:pPr>
    </w:p>
    <w:p w:rsidR="000E6770" w:rsidRPr="00ED699D" w:rsidRDefault="000E6770" w:rsidP="000E6770">
      <w:pPr>
        <w:spacing w:line="276" w:lineRule="auto"/>
        <w:ind w:firstLine="709"/>
        <w:jc w:val="both"/>
      </w:pPr>
      <w:r w:rsidRPr="00ED699D">
        <w:rPr>
          <w:b/>
          <w:sz w:val="28"/>
          <w:szCs w:val="28"/>
        </w:rPr>
        <w:t>28. Кадровое обеспечение реализации программы воспитательной работы</w:t>
      </w:r>
    </w:p>
    <w:p w:rsidR="000E6770" w:rsidRDefault="000E6770" w:rsidP="000E6770">
      <w:pPr>
        <w:spacing w:line="276" w:lineRule="auto"/>
        <w:ind w:firstLine="709"/>
        <w:jc w:val="both"/>
        <w:rPr>
          <w:sz w:val="28"/>
          <w:szCs w:val="28"/>
        </w:rPr>
      </w:pPr>
      <w:r w:rsidRPr="00ED699D">
        <w:rPr>
          <w:sz w:val="28"/>
          <w:szCs w:val="28"/>
        </w:rPr>
        <w:t xml:space="preserve">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 </w:t>
      </w:r>
    </w:p>
    <w:p w:rsidR="006B5B74" w:rsidRDefault="006B5B74" w:rsidP="006B5B74">
      <w:pPr>
        <w:pStyle w:val="a3"/>
        <w:spacing w:line="276" w:lineRule="auto"/>
        <w:ind w:left="142" w:right="0" w:firstLine="566"/>
        <w:jc w:val="both"/>
      </w:pPr>
      <w:r>
        <w:t>На основе приказа об открытии лагеря дневного пребывания</w:t>
      </w:r>
      <w:r>
        <w:rPr>
          <w:spacing w:val="40"/>
        </w:rPr>
        <w:t xml:space="preserve"> </w:t>
      </w:r>
      <w:r w:rsidR="00041AF0">
        <w:t>«</w:t>
      </w:r>
      <w:proofErr w:type="spellStart"/>
      <w:r w:rsidR="00041AF0">
        <w:t>Курмышский</w:t>
      </w:r>
      <w:proofErr w:type="spellEnd"/>
      <w:r w:rsidR="00041AF0">
        <w:t>»</w:t>
      </w:r>
      <w:r>
        <w:t xml:space="preserve"> на</w:t>
      </w:r>
      <w:r>
        <w:rPr>
          <w:spacing w:val="40"/>
        </w:rPr>
        <w:t xml:space="preserve"> </w:t>
      </w:r>
      <w:r>
        <w:t xml:space="preserve">базе МОУ </w:t>
      </w:r>
      <w:proofErr w:type="spellStart"/>
      <w:r w:rsidR="000455D2">
        <w:t>Курмышская</w:t>
      </w:r>
      <w:proofErr w:type="spellEnd"/>
      <w:r w:rsidR="000455D2">
        <w:t xml:space="preserve"> СШ </w:t>
      </w:r>
      <w:r>
        <w:t xml:space="preserve">составляется штатное расписание сотрудников на период работы ЛДП </w:t>
      </w:r>
      <w:r w:rsidR="00041AF0">
        <w:t>«</w:t>
      </w:r>
      <w:proofErr w:type="spellStart"/>
      <w:r w:rsidR="00041AF0">
        <w:t>Курмышский</w:t>
      </w:r>
      <w:proofErr w:type="spellEnd"/>
      <w:r w:rsidR="00041AF0">
        <w:t>»</w:t>
      </w:r>
      <w:r>
        <w:t xml:space="preserve"> на летний период. </w:t>
      </w:r>
    </w:p>
    <w:tbl>
      <w:tblPr>
        <w:tblStyle w:val="TableNormal"/>
        <w:tblpPr w:leftFromText="180" w:rightFromText="180" w:vertAnchor="text" w:horzAnchor="margin" w:tblpY="213"/>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3119"/>
      </w:tblGrid>
      <w:tr w:rsidR="006B5B74" w:rsidTr="006B5B74">
        <w:trPr>
          <w:trHeight w:val="299"/>
        </w:trPr>
        <w:tc>
          <w:tcPr>
            <w:tcW w:w="6347" w:type="dxa"/>
          </w:tcPr>
          <w:p w:rsidR="006B5B74" w:rsidRDefault="006B5B74" w:rsidP="006B5B74">
            <w:pPr>
              <w:pStyle w:val="TableParagraph"/>
              <w:spacing w:before="2" w:line="278" w:lineRule="exact"/>
              <w:rPr>
                <w:sz w:val="26"/>
              </w:rPr>
            </w:pPr>
            <w:r>
              <w:rPr>
                <w:spacing w:val="-2"/>
                <w:sz w:val="26"/>
              </w:rPr>
              <w:t>Должность</w:t>
            </w:r>
          </w:p>
        </w:tc>
        <w:tc>
          <w:tcPr>
            <w:tcW w:w="3119" w:type="dxa"/>
          </w:tcPr>
          <w:p w:rsidR="006B5B74" w:rsidRDefault="006B5B74" w:rsidP="006B5B74">
            <w:pPr>
              <w:pStyle w:val="TableParagraph"/>
              <w:spacing w:before="2" w:line="278" w:lineRule="exact"/>
              <w:rPr>
                <w:sz w:val="26"/>
              </w:rPr>
            </w:pPr>
            <w:r>
              <w:rPr>
                <w:sz w:val="26"/>
              </w:rPr>
              <w:t>Количество</w:t>
            </w:r>
            <w:r>
              <w:rPr>
                <w:spacing w:val="-15"/>
                <w:sz w:val="26"/>
              </w:rPr>
              <w:t xml:space="preserve"> </w:t>
            </w:r>
            <w:r>
              <w:rPr>
                <w:spacing w:val="-2"/>
                <w:sz w:val="26"/>
              </w:rPr>
              <w:t>единиц</w:t>
            </w:r>
          </w:p>
        </w:tc>
      </w:tr>
      <w:tr w:rsidR="006B5B74" w:rsidTr="006B5B74">
        <w:trPr>
          <w:trHeight w:val="297"/>
        </w:trPr>
        <w:tc>
          <w:tcPr>
            <w:tcW w:w="6347" w:type="dxa"/>
          </w:tcPr>
          <w:p w:rsidR="006B5B74" w:rsidRDefault="006B5B74" w:rsidP="006B5B74">
            <w:pPr>
              <w:pStyle w:val="TableParagraph"/>
              <w:spacing w:line="277" w:lineRule="exact"/>
              <w:rPr>
                <w:sz w:val="26"/>
              </w:rPr>
            </w:pPr>
            <w:r>
              <w:rPr>
                <w:spacing w:val="-2"/>
                <w:sz w:val="26"/>
              </w:rPr>
              <w:t>Начальник лагеря</w:t>
            </w:r>
          </w:p>
        </w:tc>
        <w:tc>
          <w:tcPr>
            <w:tcW w:w="3119" w:type="dxa"/>
          </w:tcPr>
          <w:p w:rsidR="006B5B74" w:rsidRDefault="006B5B74" w:rsidP="006B5B74">
            <w:pPr>
              <w:pStyle w:val="TableParagraph"/>
              <w:spacing w:line="277" w:lineRule="exact"/>
              <w:ind w:left="10"/>
              <w:jc w:val="center"/>
              <w:rPr>
                <w:sz w:val="26"/>
              </w:rPr>
            </w:pPr>
            <w:r>
              <w:rPr>
                <w:spacing w:val="-10"/>
                <w:sz w:val="26"/>
              </w:rPr>
              <w:t>1</w:t>
            </w:r>
          </w:p>
        </w:tc>
      </w:tr>
      <w:tr w:rsidR="000455D2" w:rsidTr="006B5B74">
        <w:trPr>
          <w:trHeight w:val="297"/>
        </w:trPr>
        <w:tc>
          <w:tcPr>
            <w:tcW w:w="6347" w:type="dxa"/>
          </w:tcPr>
          <w:p w:rsidR="000455D2" w:rsidRDefault="000455D2" w:rsidP="006B5B74">
            <w:pPr>
              <w:pStyle w:val="TableParagraph"/>
              <w:spacing w:line="277" w:lineRule="exact"/>
              <w:rPr>
                <w:spacing w:val="-2"/>
                <w:sz w:val="26"/>
              </w:rPr>
            </w:pPr>
            <w:r>
              <w:rPr>
                <w:spacing w:val="-2"/>
                <w:sz w:val="26"/>
              </w:rPr>
              <w:t>Заместитель начальника лагеря</w:t>
            </w:r>
          </w:p>
        </w:tc>
        <w:tc>
          <w:tcPr>
            <w:tcW w:w="3119" w:type="dxa"/>
          </w:tcPr>
          <w:p w:rsidR="000455D2" w:rsidRDefault="000455D2" w:rsidP="006B5B74">
            <w:pPr>
              <w:pStyle w:val="TableParagraph"/>
              <w:spacing w:line="277" w:lineRule="exact"/>
              <w:ind w:left="10"/>
              <w:jc w:val="center"/>
              <w:rPr>
                <w:spacing w:val="-10"/>
                <w:sz w:val="26"/>
              </w:rPr>
            </w:pPr>
            <w:r>
              <w:rPr>
                <w:spacing w:val="-10"/>
                <w:sz w:val="26"/>
              </w:rPr>
              <w:t>1</w:t>
            </w:r>
          </w:p>
        </w:tc>
      </w:tr>
      <w:tr w:rsidR="006B5B74" w:rsidTr="006B5B74">
        <w:trPr>
          <w:trHeight w:val="299"/>
        </w:trPr>
        <w:tc>
          <w:tcPr>
            <w:tcW w:w="6347" w:type="dxa"/>
          </w:tcPr>
          <w:p w:rsidR="006B5B74" w:rsidRDefault="006B5B74" w:rsidP="006B5B74">
            <w:pPr>
              <w:pStyle w:val="TableParagraph"/>
              <w:spacing w:before="2" w:line="278" w:lineRule="exact"/>
              <w:rPr>
                <w:sz w:val="26"/>
              </w:rPr>
            </w:pPr>
            <w:r>
              <w:rPr>
                <w:spacing w:val="-2"/>
                <w:sz w:val="26"/>
              </w:rPr>
              <w:t>Воспитатель</w:t>
            </w:r>
          </w:p>
        </w:tc>
        <w:tc>
          <w:tcPr>
            <w:tcW w:w="3119" w:type="dxa"/>
          </w:tcPr>
          <w:p w:rsidR="006B5B74" w:rsidRDefault="000455D2" w:rsidP="006B5B74">
            <w:pPr>
              <w:pStyle w:val="TableParagraph"/>
              <w:spacing w:before="2" w:line="278" w:lineRule="exact"/>
              <w:ind w:left="10"/>
              <w:jc w:val="center"/>
              <w:rPr>
                <w:sz w:val="26"/>
              </w:rPr>
            </w:pPr>
            <w:r>
              <w:rPr>
                <w:spacing w:val="-10"/>
                <w:sz w:val="26"/>
              </w:rPr>
              <w:t>6</w:t>
            </w:r>
          </w:p>
        </w:tc>
      </w:tr>
      <w:tr w:rsidR="006B5B74" w:rsidTr="006B5B74">
        <w:trPr>
          <w:trHeight w:val="297"/>
        </w:trPr>
        <w:tc>
          <w:tcPr>
            <w:tcW w:w="6347" w:type="dxa"/>
          </w:tcPr>
          <w:p w:rsidR="006B5B74" w:rsidRDefault="006B5B74" w:rsidP="006B5B74">
            <w:pPr>
              <w:pStyle w:val="TableParagraph"/>
              <w:spacing w:line="277" w:lineRule="exact"/>
              <w:rPr>
                <w:sz w:val="26"/>
              </w:rPr>
            </w:pPr>
            <w:r>
              <w:rPr>
                <w:spacing w:val="-2"/>
                <w:sz w:val="26"/>
              </w:rPr>
              <w:t>Повар</w:t>
            </w:r>
          </w:p>
        </w:tc>
        <w:tc>
          <w:tcPr>
            <w:tcW w:w="3119" w:type="dxa"/>
          </w:tcPr>
          <w:p w:rsidR="006B5B74" w:rsidRDefault="006B5B74" w:rsidP="006B5B74">
            <w:pPr>
              <w:pStyle w:val="TableParagraph"/>
              <w:spacing w:line="277" w:lineRule="exact"/>
              <w:ind w:left="10"/>
              <w:jc w:val="center"/>
              <w:rPr>
                <w:sz w:val="26"/>
              </w:rPr>
            </w:pPr>
            <w:r>
              <w:rPr>
                <w:spacing w:val="-10"/>
                <w:sz w:val="26"/>
              </w:rPr>
              <w:t>1</w:t>
            </w:r>
          </w:p>
        </w:tc>
      </w:tr>
      <w:tr w:rsidR="006B5B74" w:rsidTr="006B5B74">
        <w:trPr>
          <w:trHeight w:val="299"/>
        </w:trPr>
        <w:tc>
          <w:tcPr>
            <w:tcW w:w="6347" w:type="dxa"/>
          </w:tcPr>
          <w:p w:rsidR="006B5B74" w:rsidRDefault="006B5B74" w:rsidP="006B5B74">
            <w:pPr>
              <w:pStyle w:val="TableParagraph"/>
              <w:spacing w:before="2" w:line="278" w:lineRule="exact"/>
              <w:rPr>
                <w:sz w:val="26"/>
              </w:rPr>
            </w:pPr>
            <w:r>
              <w:rPr>
                <w:spacing w:val="-2"/>
                <w:sz w:val="26"/>
              </w:rPr>
              <w:t>Кухонный рабочий</w:t>
            </w:r>
          </w:p>
        </w:tc>
        <w:tc>
          <w:tcPr>
            <w:tcW w:w="3119" w:type="dxa"/>
          </w:tcPr>
          <w:p w:rsidR="006B5B74" w:rsidRDefault="000455D2" w:rsidP="000455D2">
            <w:pPr>
              <w:pStyle w:val="TableParagraph"/>
              <w:spacing w:before="2" w:line="278" w:lineRule="exact"/>
              <w:ind w:left="10"/>
              <w:jc w:val="center"/>
              <w:rPr>
                <w:sz w:val="26"/>
              </w:rPr>
            </w:pPr>
            <w:r>
              <w:rPr>
                <w:spacing w:val="-10"/>
                <w:sz w:val="26"/>
              </w:rPr>
              <w:t>1</w:t>
            </w:r>
          </w:p>
        </w:tc>
      </w:tr>
      <w:tr w:rsidR="006B5B74" w:rsidTr="006B5B74">
        <w:trPr>
          <w:trHeight w:val="297"/>
        </w:trPr>
        <w:tc>
          <w:tcPr>
            <w:tcW w:w="6347" w:type="dxa"/>
          </w:tcPr>
          <w:p w:rsidR="006B5B74" w:rsidRDefault="006B5B74" w:rsidP="006B5B74">
            <w:pPr>
              <w:pStyle w:val="TableParagraph"/>
              <w:spacing w:line="277" w:lineRule="exact"/>
              <w:rPr>
                <w:sz w:val="26"/>
              </w:rPr>
            </w:pPr>
            <w:r>
              <w:rPr>
                <w:sz w:val="26"/>
              </w:rPr>
              <w:t>Уборщик</w:t>
            </w:r>
            <w:r>
              <w:rPr>
                <w:spacing w:val="-9"/>
                <w:sz w:val="26"/>
              </w:rPr>
              <w:t xml:space="preserve"> </w:t>
            </w:r>
            <w:r>
              <w:rPr>
                <w:sz w:val="26"/>
              </w:rPr>
              <w:t>служебных</w:t>
            </w:r>
            <w:r>
              <w:rPr>
                <w:spacing w:val="-9"/>
                <w:sz w:val="26"/>
              </w:rPr>
              <w:t xml:space="preserve"> </w:t>
            </w:r>
            <w:r>
              <w:rPr>
                <w:spacing w:val="-2"/>
                <w:sz w:val="26"/>
              </w:rPr>
              <w:t>помещений</w:t>
            </w:r>
          </w:p>
        </w:tc>
        <w:tc>
          <w:tcPr>
            <w:tcW w:w="3119" w:type="dxa"/>
          </w:tcPr>
          <w:p w:rsidR="006B5B74" w:rsidRDefault="000455D2" w:rsidP="000455D2">
            <w:pPr>
              <w:pStyle w:val="TableParagraph"/>
              <w:spacing w:line="277" w:lineRule="exact"/>
              <w:ind w:left="10"/>
              <w:jc w:val="center"/>
              <w:rPr>
                <w:sz w:val="26"/>
              </w:rPr>
            </w:pPr>
            <w:r>
              <w:rPr>
                <w:spacing w:val="-10"/>
                <w:sz w:val="26"/>
              </w:rPr>
              <w:t>3</w:t>
            </w:r>
          </w:p>
        </w:tc>
      </w:tr>
      <w:tr w:rsidR="006B5B74" w:rsidTr="006B5B74">
        <w:trPr>
          <w:trHeight w:val="300"/>
        </w:trPr>
        <w:tc>
          <w:tcPr>
            <w:tcW w:w="6347" w:type="dxa"/>
          </w:tcPr>
          <w:p w:rsidR="006B5B74" w:rsidRDefault="006B5B74" w:rsidP="006B5B74">
            <w:pPr>
              <w:pStyle w:val="TableParagraph"/>
              <w:spacing w:before="2" w:line="278" w:lineRule="exact"/>
              <w:rPr>
                <w:sz w:val="26"/>
              </w:rPr>
            </w:pPr>
            <w:r>
              <w:rPr>
                <w:spacing w:val="-2"/>
                <w:sz w:val="26"/>
              </w:rPr>
              <w:t>Итого</w:t>
            </w:r>
          </w:p>
        </w:tc>
        <w:tc>
          <w:tcPr>
            <w:tcW w:w="3119" w:type="dxa"/>
          </w:tcPr>
          <w:p w:rsidR="006B5B74" w:rsidRDefault="006B5B74" w:rsidP="006B5B74">
            <w:pPr>
              <w:pStyle w:val="TableParagraph"/>
              <w:spacing w:before="2" w:line="278" w:lineRule="exact"/>
              <w:ind w:left="10"/>
              <w:jc w:val="center"/>
              <w:rPr>
                <w:sz w:val="26"/>
              </w:rPr>
            </w:pPr>
            <w:r>
              <w:rPr>
                <w:spacing w:val="-5"/>
                <w:sz w:val="26"/>
              </w:rPr>
              <w:t>13</w:t>
            </w:r>
          </w:p>
        </w:tc>
      </w:tr>
    </w:tbl>
    <w:p w:rsidR="006B5B74" w:rsidRDefault="006B5B74" w:rsidP="006B5B74">
      <w:pPr>
        <w:pStyle w:val="a3"/>
        <w:ind w:left="1702" w:right="569" w:firstLine="566"/>
      </w:pPr>
    </w:p>
    <w:p w:rsidR="006B5B74" w:rsidRDefault="006B5B74" w:rsidP="006B5B74">
      <w:pPr>
        <w:pStyle w:val="a3"/>
        <w:spacing w:before="4" w:line="276" w:lineRule="auto"/>
        <w:ind w:left="0" w:right="0" w:firstLine="567"/>
        <w:jc w:val="both"/>
      </w:pPr>
      <w:r>
        <w:rPr>
          <w:b/>
        </w:rPr>
        <w:t xml:space="preserve">Начальник </w:t>
      </w:r>
      <w:r>
        <w:t>лагеря обеспечивает общее руководство деятельностью смены</w:t>
      </w:r>
      <w:r>
        <w:rPr>
          <w:spacing w:val="-2"/>
        </w:rPr>
        <w:t xml:space="preserve"> </w:t>
      </w:r>
      <w:r>
        <w:t>лагеря,</w:t>
      </w:r>
      <w:r>
        <w:rPr>
          <w:spacing w:val="-3"/>
        </w:rPr>
        <w:t xml:space="preserve"> </w:t>
      </w:r>
      <w:r>
        <w:t>создает</w:t>
      </w:r>
      <w:r>
        <w:rPr>
          <w:spacing w:val="-3"/>
        </w:rPr>
        <w:t xml:space="preserve"> </w:t>
      </w:r>
      <w:r>
        <w:t>безопасные</w:t>
      </w:r>
      <w:r>
        <w:rPr>
          <w:spacing w:val="-3"/>
        </w:rPr>
        <w:t xml:space="preserve"> </w:t>
      </w:r>
      <w:r>
        <w:t>условия</w:t>
      </w:r>
      <w:r>
        <w:rPr>
          <w:spacing w:val="-2"/>
        </w:rPr>
        <w:t xml:space="preserve"> </w:t>
      </w:r>
      <w:r>
        <w:t>для</w:t>
      </w:r>
      <w:r>
        <w:rPr>
          <w:spacing w:val="-2"/>
        </w:rPr>
        <w:t xml:space="preserve"> </w:t>
      </w:r>
      <w:r>
        <w:t>проведения</w:t>
      </w:r>
      <w:r>
        <w:rPr>
          <w:spacing w:val="-2"/>
        </w:rPr>
        <w:t xml:space="preserve"> </w:t>
      </w:r>
      <w:r>
        <w:t>образовательной</w:t>
      </w:r>
      <w:r>
        <w:rPr>
          <w:spacing w:val="-4"/>
        </w:rPr>
        <w:t xml:space="preserve"> </w:t>
      </w:r>
      <w:r>
        <w:t xml:space="preserve">и оздоровительной работы, занятости воспитанников, их трудовой </w:t>
      </w:r>
      <w:r>
        <w:rPr>
          <w:spacing w:val="-2"/>
        </w:rPr>
        <w:t>деятельности.</w:t>
      </w:r>
    </w:p>
    <w:p w:rsidR="006B5B74" w:rsidRDefault="006B5B74" w:rsidP="006B5B74">
      <w:pPr>
        <w:pStyle w:val="a3"/>
        <w:spacing w:before="1" w:line="276" w:lineRule="auto"/>
        <w:ind w:left="0" w:right="0" w:firstLine="567"/>
        <w:jc w:val="both"/>
      </w:pPr>
      <w:r>
        <w:rPr>
          <w:b/>
        </w:rPr>
        <w:t xml:space="preserve">Воспитатель и вожатый </w:t>
      </w:r>
      <w:r>
        <w:t>несут ответственность за жизнь и здоровье детей, соблюдение распорядка дня, норм санитарной и пожарной безопасности, организацию и содержание оздоровительно - воспитательной деятельности, работу органов самоуправления и проведения досуговых мероприятий в рамках программы деятельности лагеря.</w:t>
      </w:r>
    </w:p>
    <w:p w:rsidR="000E6770" w:rsidRPr="00ED699D" w:rsidRDefault="000E6770" w:rsidP="006B5B74">
      <w:pPr>
        <w:spacing w:line="276" w:lineRule="auto"/>
        <w:jc w:val="both"/>
        <w:rPr>
          <w:sz w:val="28"/>
          <w:szCs w:val="28"/>
          <w:highlight w:val="lightGray"/>
        </w:rPr>
      </w:pPr>
    </w:p>
    <w:p w:rsidR="000E6770" w:rsidRPr="00ED699D" w:rsidRDefault="000E6770" w:rsidP="000E6770">
      <w:pPr>
        <w:spacing w:line="276" w:lineRule="auto"/>
        <w:ind w:firstLine="709"/>
        <w:jc w:val="both"/>
      </w:pPr>
      <w:r w:rsidRPr="00ED699D">
        <w:rPr>
          <w:b/>
          <w:sz w:val="28"/>
          <w:szCs w:val="28"/>
        </w:rPr>
        <w:t>29. Материально-техническое обеспечение реализации программы воспитания</w:t>
      </w:r>
    </w:p>
    <w:p w:rsidR="000E6770" w:rsidRPr="00ED699D" w:rsidRDefault="006B5B74" w:rsidP="000E6770">
      <w:pPr>
        <w:spacing w:line="276" w:lineRule="auto"/>
        <w:ind w:firstLine="709"/>
        <w:jc w:val="both"/>
      </w:pPr>
      <w:r>
        <w:rPr>
          <w:bCs/>
          <w:sz w:val="28"/>
          <w:szCs w:val="28"/>
        </w:rPr>
        <w:t xml:space="preserve">Для качественной реализации содержания программы воспитания в ЛДП </w:t>
      </w:r>
      <w:r w:rsidR="00041AF0">
        <w:rPr>
          <w:bCs/>
          <w:sz w:val="28"/>
          <w:szCs w:val="28"/>
        </w:rPr>
        <w:t>«</w:t>
      </w:r>
      <w:proofErr w:type="spellStart"/>
      <w:r w:rsidR="00041AF0">
        <w:rPr>
          <w:bCs/>
          <w:sz w:val="28"/>
          <w:szCs w:val="28"/>
        </w:rPr>
        <w:t>Курмышский</w:t>
      </w:r>
      <w:proofErr w:type="spellEnd"/>
      <w:r w:rsidR="00041AF0">
        <w:rPr>
          <w:bCs/>
          <w:sz w:val="28"/>
          <w:szCs w:val="28"/>
        </w:rPr>
        <w:t>»</w:t>
      </w:r>
      <w:r>
        <w:rPr>
          <w:bCs/>
          <w:sz w:val="28"/>
          <w:szCs w:val="28"/>
        </w:rPr>
        <w:t xml:space="preserve"> создана материально- техническая база</w:t>
      </w:r>
      <w:r w:rsidR="000E6770" w:rsidRPr="00ED699D">
        <w:rPr>
          <w:sz w:val="28"/>
          <w:szCs w:val="28"/>
        </w:rPr>
        <w:t>:</w:t>
      </w:r>
    </w:p>
    <w:p w:rsidR="000E6770" w:rsidRPr="00ED699D" w:rsidRDefault="00EE3840" w:rsidP="000E6770">
      <w:pPr>
        <w:spacing w:line="276" w:lineRule="auto"/>
        <w:ind w:firstLine="709"/>
        <w:jc w:val="both"/>
      </w:pPr>
      <w:r>
        <w:rPr>
          <w:sz w:val="28"/>
          <w:szCs w:val="28"/>
        </w:rPr>
        <w:lastRenderedPageBreak/>
        <w:t xml:space="preserve">- </w:t>
      </w:r>
      <w:r w:rsidR="000E6770" w:rsidRPr="00ED699D">
        <w:rPr>
          <w:sz w:val="28"/>
          <w:szCs w:val="28"/>
        </w:rPr>
        <w:t>флагшток (в том числе переносной), Государственный флаг Российской Федерации, Флаг субъекта Российской Федерации</w:t>
      </w:r>
      <w:r>
        <w:rPr>
          <w:sz w:val="28"/>
          <w:szCs w:val="28"/>
        </w:rPr>
        <w:t>;</w:t>
      </w:r>
    </w:p>
    <w:p w:rsidR="000E6770" w:rsidRPr="00ED699D" w:rsidRDefault="00EE3840" w:rsidP="000E6770">
      <w:pPr>
        <w:spacing w:line="276" w:lineRule="auto"/>
        <w:ind w:firstLine="709"/>
        <w:jc w:val="both"/>
      </w:pPr>
      <w:r>
        <w:rPr>
          <w:sz w:val="28"/>
          <w:szCs w:val="28"/>
        </w:rPr>
        <w:t xml:space="preserve">- </w:t>
      </w:r>
      <w:r w:rsidR="000E6770" w:rsidRPr="00ED699D">
        <w:rPr>
          <w:sz w:val="28"/>
          <w:szCs w:val="28"/>
        </w:rPr>
        <w:t>музыкальное оборудование и необходимые для качественного музыкального оформления фонограммы и записи;</w:t>
      </w:r>
    </w:p>
    <w:p w:rsidR="000E6770" w:rsidRPr="00ED699D" w:rsidRDefault="00EE3840" w:rsidP="000E6770">
      <w:pPr>
        <w:spacing w:line="276" w:lineRule="auto"/>
        <w:ind w:firstLine="709"/>
        <w:jc w:val="both"/>
      </w:pPr>
      <w:r>
        <w:rPr>
          <w:sz w:val="28"/>
          <w:szCs w:val="28"/>
        </w:rPr>
        <w:t xml:space="preserve">- </w:t>
      </w:r>
      <w:r w:rsidR="000E6770" w:rsidRPr="00ED699D">
        <w:rPr>
          <w:sz w:val="28"/>
          <w:szCs w:val="28"/>
        </w:rPr>
        <w:t xml:space="preserve">оборудованные локации для </w:t>
      </w:r>
      <w:proofErr w:type="spellStart"/>
      <w:r w:rsidR="000E6770" w:rsidRPr="00ED699D">
        <w:rPr>
          <w:sz w:val="28"/>
          <w:szCs w:val="28"/>
        </w:rPr>
        <w:t>общелагерных</w:t>
      </w:r>
      <w:proofErr w:type="spellEnd"/>
      <w:r w:rsidR="000E6770" w:rsidRPr="00ED699D">
        <w:rPr>
          <w:sz w:val="28"/>
          <w:szCs w:val="28"/>
        </w:rPr>
        <w:t xml:space="preserve"> и отрядных событий, отрядные места, отрядные уголки (стенды);</w:t>
      </w:r>
    </w:p>
    <w:p w:rsidR="000E6770" w:rsidRPr="00ED699D" w:rsidRDefault="00EE3840" w:rsidP="000E6770">
      <w:pPr>
        <w:spacing w:line="276" w:lineRule="auto"/>
        <w:ind w:firstLine="709"/>
        <w:jc w:val="both"/>
      </w:pPr>
      <w:r>
        <w:rPr>
          <w:sz w:val="28"/>
          <w:szCs w:val="28"/>
        </w:rPr>
        <w:t xml:space="preserve">- </w:t>
      </w:r>
      <w:r w:rsidR="000E6770" w:rsidRPr="00ED699D">
        <w:rPr>
          <w:sz w:val="28"/>
          <w:szCs w:val="28"/>
        </w:rPr>
        <w:t>спортивные площадки и спортивный инвентарь;</w:t>
      </w:r>
    </w:p>
    <w:p w:rsidR="000E6770" w:rsidRPr="00ED699D" w:rsidRDefault="00EE3840" w:rsidP="000E6770">
      <w:pPr>
        <w:spacing w:line="276" w:lineRule="auto"/>
        <w:ind w:firstLine="709"/>
        <w:jc w:val="both"/>
      </w:pPr>
      <w:r>
        <w:rPr>
          <w:sz w:val="28"/>
          <w:szCs w:val="28"/>
        </w:rPr>
        <w:t xml:space="preserve">- </w:t>
      </w:r>
      <w:r w:rsidR="000E6770" w:rsidRPr="00ED699D">
        <w:rPr>
          <w:sz w:val="28"/>
          <w:szCs w:val="28"/>
        </w:rPr>
        <w:t>канцелярские принадлежности в необходимом количестве для качественного оформления программных событий;</w:t>
      </w:r>
    </w:p>
    <w:p w:rsidR="000E6770" w:rsidRDefault="00EE3840" w:rsidP="000E6770">
      <w:pPr>
        <w:spacing w:line="276" w:lineRule="auto"/>
        <w:ind w:firstLine="709"/>
        <w:jc w:val="both"/>
      </w:pPr>
      <w:r>
        <w:rPr>
          <w:sz w:val="28"/>
          <w:szCs w:val="28"/>
        </w:rPr>
        <w:t xml:space="preserve">- </w:t>
      </w:r>
      <w:r w:rsidR="000E6770" w:rsidRPr="00ED699D">
        <w:rPr>
          <w:sz w:val="28"/>
          <w:szCs w:val="28"/>
        </w:rPr>
        <w:t>специальное оборудование, необходимое для реализации конкретной программы воспитательной работы, направлений воспитывающей деятельности и направленностей дополнительного образования.</w:t>
      </w:r>
    </w:p>
    <w:p w:rsidR="000E6770" w:rsidRDefault="000E6770" w:rsidP="000E6770">
      <w:pPr>
        <w:spacing w:line="276" w:lineRule="auto"/>
        <w:ind w:firstLine="709"/>
        <w:jc w:val="both"/>
      </w:pPr>
    </w:p>
    <w:p w:rsidR="000E6770" w:rsidRDefault="000E6770" w:rsidP="000E6770">
      <w:pPr>
        <w:spacing w:line="276" w:lineRule="auto"/>
        <w:ind w:firstLine="709"/>
        <w:jc w:val="both"/>
      </w:pPr>
    </w:p>
    <w:p w:rsidR="000E6770" w:rsidRDefault="000E6770" w:rsidP="000E6770">
      <w:pPr>
        <w:spacing w:line="276" w:lineRule="auto"/>
        <w:ind w:firstLine="709"/>
        <w:jc w:val="both"/>
      </w:pPr>
    </w:p>
    <w:p w:rsidR="000E6770" w:rsidRDefault="000E6770" w:rsidP="000E6770">
      <w:pPr>
        <w:spacing w:line="276" w:lineRule="auto"/>
        <w:ind w:firstLine="709"/>
        <w:jc w:val="both"/>
      </w:pPr>
    </w:p>
    <w:p w:rsidR="000E6770" w:rsidRDefault="000E6770" w:rsidP="000E6770">
      <w:pPr>
        <w:spacing w:line="276" w:lineRule="auto"/>
        <w:ind w:firstLine="709"/>
        <w:jc w:val="both"/>
      </w:pPr>
    </w:p>
    <w:p w:rsidR="00EE3840" w:rsidRDefault="00EE3840" w:rsidP="00E62D46">
      <w:pPr>
        <w:spacing w:line="276" w:lineRule="auto"/>
        <w:jc w:val="both"/>
      </w:pPr>
    </w:p>
    <w:p w:rsidR="00E62D46" w:rsidRDefault="00E62D46" w:rsidP="00E62D46">
      <w:pPr>
        <w:spacing w:line="276" w:lineRule="auto"/>
        <w:jc w:val="both"/>
      </w:pPr>
    </w:p>
    <w:p w:rsidR="000E6770" w:rsidRDefault="000E6770" w:rsidP="000E6770">
      <w:pPr>
        <w:spacing w:line="276" w:lineRule="auto"/>
        <w:ind w:firstLine="709"/>
        <w:jc w:val="both"/>
      </w:pPr>
    </w:p>
    <w:p w:rsidR="000E6770" w:rsidRDefault="000E6770"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C052FB" w:rsidRDefault="00C052FB" w:rsidP="000E6770">
      <w:pPr>
        <w:spacing w:line="276" w:lineRule="auto"/>
        <w:ind w:firstLine="709"/>
        <w:jc w:val="both"/>
      </w:pPr>
    </w:p>
    <w:p w:rsidR="00C052FB" w:rsidRDefault="00C052FB" w:rsidP="000E6770">
      <w:pPr>
        <w:spacing w:line="276" w:lineRule="auto"/>
        <w:ind w:firstLine="709"/>
        <w:jc w:val="both"/>
      </w:pPr>
    </w:p>
    <w:p w:rsidR="00C052FB" w:rsidRDefault="00C052FB" w:rsidP="000E6770">
      <w:pPr>
        <w:spacing w:line="276" w:lineRule="auto"/>
        <w:ind w:firstLine="709"/>
        <w:jc w:val="both"/>
      </w:pPr>
    </w:p>
    <w:p w:rsidR="00C052FB" w:rsidRDefault="00C052FB" w:rsidP="000E6770">
      <w:pPr>
        <w:spacing w:line="276" w:lineRule="auto"/>
        <w:ind w:firstLine="709"/>
        <w:jc w:val="both"/>
      </w:pPr>
    </w:p>
    <w:p w:rsidR="00C052FB" w:rsidRDefault="00C052FB" w:rsidP="000E6770">
      <w:pPr>
        <w:spacing w:line="276" w:lineRule="auto"/>
        <w:ind w:firstLine="709"/>
        <w:jc w:val="both"/>
      </w:pPr>
    </w:p>
    <w:p w:rsidR="00C052FB" w:rsidRDefault="00C052FB" w:rsidP="000E6770">
      <w:pPr>
        <w:spacing w:line="276" w:lineRule="auto"/>
        <w:ind w:firstLine="709"/>
        <w:jc w:val="both"/>
      </w:pPr>
    </w:p>
    <w:p w:rsidR="00C052FB" w:rsidRDefault="00C052FB" w:rsidP="000E6770">
      <w:pPr>
        <w:spacing w:line="276" w:lineRule="auto"/>
        <w:ind w:firstLine="709"/>
        <w:jc w:val="both"/>
      </w:pPr>
    </w:p>
    <w:p w:rsidR="00C052FB" w:rsidRDefault="00C052FB" w:rsidP="000E6770">
      <w:pPr>
        <w:spacing w:line="276" w:lineRule="auto"/>
        <w:ind w:firstLine="709"/>
        <w:jc w:val="both"/>
      </w:pPr>
    </w:p>
    <w:p w:rsidR="00C052FB" w:rsidRDefault="00C052FB" w:rsidP="000E6770">
      <w:pPr>
        <w:spacing w:line="276" w:lineRule="auto"/>
        <w:ind w:firstLine="709"/>
        <w:jc w:val="both"/>
      </w:pPr>
    </w:p>
    <w:p w:rsidR="00C052FB" w:rsidRDefault="00C052FB" w:rsidP="000E6770">
      <w:pPr>
        <w:spacing w:line="276" w:lineRule="auto"/>
        <w:ind w:firstLine="709"/>
        <w:jc w:val="both"/>
      </w:pPr>
      <w:r>
        <w:t>\</w:t>
      </w:r>
    </w:p>
    <w:p w:rsidR="00C052FB" w:rsidRDefault="00C052FB" w:rsidP="000E6770">
      <w:pPr>
        <w:spacing w:line="276" w:lineRule="auto"/>
        <w:ind w:firstLine="709"/>
        <w:jc w:val="both"/>
      </w:pPr>
    </w:p>
    <w:p w:rsidR="00C052FB" w:rsidRDefault="00C052FB" w:rsidP="000E6770">
      <w:pPr>
        <w:spacing w:line="276" w:lineRule="auto"/>
        <w:ind w:firstLine="709"/>
        <w:jc w:val="both"/>
      </w:pPr>
    </w:p>
    <w:p w:rsidR="0056413E" w:rsidRDefault="0056413E" w:rsidP="000E6770">
      <w:pPr>
        <w:spacing w:line="276" w:lineRule="auto"/>
        <w:ind w:firstLine="709"/>
        <w:jc w:val="both"/>
      </w:pPr>
    </w:p>
    <w:p w:rsidR="0056413E" w:rsidRPr="00B504EF" w:rsidRDefault="0056413E" w:rsidP="000E6770">
      <w:pPr>
        <w:spacing w:line="276" w:lineRule="auto"/>
        <w:ind w:firstLine="709"/>
        <w:jc w:val="both"/>
      </w:pPr>
    </w:p>
    <w:p w:rsidR="00105EE0" w:rsidRPr="001622EF" w:rsidRDefault="00105EE0" w:rsidP="00105EE0">
      <w:pPr>
        <w:pStyle w:val="a3"/>
        <w:ind w:left="0" w:right="0"/>
        <w:rPr>
          <w:b/>
        </w:rPr>
      </w:pPr>
    </w:p>
    <w:p w:rsidR="00105EE0" w:rsidRPr="001622EF" w:rsidRDefault="00105EE0" w:rsidP="00105EE0">
      <w:pPr>
        <w:pStyle w:val="a3"/>
        <w:spacing w:before="159"/>
        <w:ind w:left="0" w:right="0"/>
        <w:rPr>
          <w:b/>
        </w:rPr>
      </w:pPr>
    </w:p>
    <w:p w:rsidR="00105EE0" w:rsidRDefault="00105EE0" w:rsidP="00105EE0">
      <w:pPr>
        <w:jc w:val="right"/>
        <w:rPr>
          <w:b/>
          <w:bCs/>
          <w:color w:val="000000"/>
        </w:rPr>
      </w:pPr>
      <w:r>
        <w:rPr>
          <w:b/>
          <w:bCs/>
          <w:color w:val="000000"/>
        </w:rPr>
        <w:t>Утвержден</w:t>
      </w:r>
    </w:p>
    <w:p w:rsidR="00105EE0" w:rsidRDefault="00105EE0" w:rsidP="00105EE0">
      <w:pPr>
        <w:jc w:val="right"/>
        <w:rPr>
          <w:b/>
          <w:bCs/>
          <w:color w:val="000000"/>
        </w:rPr>
      </w:pPr>
      <w:r>
        <w:rPr>
          <w:b/>
          <w:bCs/>
          <w:color w:val="000000"/>
        </w:rPr>
        <w:t xml:space="preserve"> Приказом директора школы </w:t>
      </w:r>
    </w:p>
    <w:p w:rsidR="00105EE0" w:rsidRDefault="00105EE0" w:rsidP="00105EE0">
      <w:pPr>
        <w:jc w:val="right"/>
        <w:rPr>
          <w:b/>
          <w:bCs/>
          <w:color w:val="000000"/>
        </w:rPr>
      </w:pPr>
      <w:r>
        <w:rPr>
          <w:b/>
          <w:bCs/>
          <w:color w:val="000000"/>
        </w:rPr>
        <w:t>№ 49 О.Д. от 12.05.2025</w:t>
      </w:r>
    </w:p>
    <w:p w:rsidR="00105EE0" w:rsidRDefault="00105EE0" w:rsidP="00105EE0">
      <w:pPr>
        <w:pStyle w:val="a3"/>
        <w:spacing w:before="277"/>
        <w:ind w:left="0" w:right="0"/>
        <w:rPr>
          <w:rFonts w:ascii="Trebuchet MS"/>
          <w:b/>
        </w:rPr>
      </w:pPr>
    </w:p>
    <w:p w:rsidR="000E6770" w:rsidRDefault="000E6770" w:rsidP="00EE3840">
      <w:pPr>
        <w:spacing w:line="276" w:lineRule="auto"/>
        <w:ind w:firstLine="709"/>
        <w:jc w:val="right"/>
        <w:rPr>
          <w:sz w:val="28"/>
          <w:szCs w:val="28"/>
          <w:u w:val="single"/>
        </w:rPr>
      </w:pPr>
      <w:r w:rsidRPr="000455D2">
        <w:rPr>
          <w:b/>
          <w:sz w:val="28"/>
          <w:szCs w:val="28"/>
          <w:u w:val="single"/>
        </w:rPr>
        <w:t>Приложение</w:t>
      </w:r>
      <w:r w:rsidR="00EE3840" w:rsidRPr="000455D2">
        <w:rPr>
          <w:b/>
          <w:sz w:val="28"/>
          <w:szCs w:val="28"/>
          <w:u w:val="single"/>
        </w:rPr>
        <w:t>1</w:t>
      </w:r>
      <w:r w:rsidRPr="000455D2">
        <w:rPr>
          <w:sz w:val="28"/>
          <w:szCs w:val="28"/>
          <w:u w:val="single"/>
        </w:rPr>
        <w:t xml:space="preserve"> </w:t>
      </w:r>
    </w:p>
    <w:p w:rsidR="00105EE0" w:rsidRPr="000455D2" w:rsidRDefault="00105EE0" w:rsidP="00EE3840">
      <w:pPr>
        <w:spacing w:line="276" w:lineRule="auto"/>
        <w:ind w:firstLine="709"/>
        <w:jc w:val="right"/>
        <w:rPr>
          <w:sz w:val="28"/>
          <w:szCs w:val="28"/>
          <w:u w:val="single"/>
        </w:rPr>
      </w:pPr>
    </w:p>
    <w:p w:rsidR="000E6770" w:rsidRDefault="000E6770" w:rsidP="00105EE0">
      <w:pPr>
        <w:spacing w:line="276" w:lineRule="auto"/>
        <w:ind w:firstLine="709"/>
        <w:jc w:val="center"/>
        <w:rPr>
          <w:b/>
          <w:sz w:val="28"/>
          <w:szCs w:val="28"/>
        </w:rPr>
      </w:pPr>
      <w:r w:rsidRPr="00B504EF">
        <w:rPr>
          <w:b/>
          <w:sz w:val="28"/>
          <w:szCs w:val="28"/>
        </w:rPr>
        <w:t>К</w:t>
      </w:r>
      <w:r w:rsidR="00C052FB">
        <w:rPr>
          <w:b/>
          <w:sz w:val="28"/>
          <w:szCs w:val="28"/>
        </w:rPr>
        <w:t>АЛЕНДАРНЫЙ ПЛАН ВОСПИТАТЕЛЬНОЙ РАБОТЫ</w:t>
      </w:r>
    </w:p>
    <w:p w:rsidR="00105EE0" w:rsidRPr="00B504EF" w:rsidRDefault="00105EE0" w:rsidP="00105EE0">
      <w:pPr>
        <w:spacing w:line="276" w:lineRule="auto"/>
        <w:ind w:firstLine="709"/>
        <w:jc w:val="center"/>
        <w:rPr>
          <w:b/>
          <w:sz w:val="28"/>
          <w:szCs w:val="28"/>
        </w:rPr>
      </w:pPr>
      <w:bookmarkStart w:id="0" w:name="_GoBack"/>
      <w:bookmarkEnd w:id="0"/>
    </w:p>
    <w:p w:rsidR="000E6770" w:rsidRPr="00B504EF" w:rsidRDefault="000E6770" w:rsidP="000E6770">
      <w:pPr>
        <w:spacing w:line="276" w:lineRule="auto"/>
        <w:ind w:firstLine="709"/>
        <w:jc w:val="both"/>
        <w:rPr>
          <w:sz w:val="28"/>
          <w:szCs w:val="28"/>
        </w:rPr>
      </w:pPr>
      <w:r w:rsidRPr="00B504EF">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w:t>
      </w:r>
      <w:r>
        <w:rPr>
          <w:sz w:val="28"/>
          <w:szCs w:val="28"/>
        </w:rPr>
        <w:t>ллектива педагогов или вожатых.</w:t>
      </w:r>
    </w:p>
    <w:p w:rsidR="000E6770" w:rsidRPr="00B504EF" w:rsidRDefault="000E6770" w:rsidP="000E6770">
      <w:pPr>
        <w:spacing w:line="276" w:lineRule="auto"/>
        <w:ind w:firstLine="709"/>
        <w:jc w:val="both"/>
        <w:rPr>
          <w:sz w:val="28"/>
          <w:szCs w:val="28"/>
        </w:rPr>
      </w:pPr>
      <w:r w:rsidRPr="00B504EF">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w:t>
      </w:r>
      <w:r>
        <w:rPr>
          <w:sz w:val="28"/>
          <w:szCs w:val="28"/>
        </w:rPr>
        <w:t>ьности во всех детских лагерях.</w:t>
      </w:r>
    </w:p>
    <w:p w:rsidR="000E6770" w:rsidRPr="00B504EF" w:rsidRDefault="000E6770" w:rsidP="000E6770">
      <w:pPr>
        <w:spacing w:line="276" w:lineRule="auto"/>
        <w:ind w:firstLine="709"/>
        <w:jc w:val="both"/>
        <w:rPr>
          <w:sz w:val="28"/>
          <w:szCs w:val="28"/>
        </w:rPr>
      </w:pPr>
      <w:r w:rsidRPr="00B504EF">
        <w:rPr>
          <w:sz w:val="28"/>
          <w:szCs w:val="28"/>
        </w:rP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w:t>
      </w:r>
      <w:r>
        <w:rPr>
          <w:sz w:val="28"/>
          <w:szCs w:val="28"/>
        </w:rPr>
        <w:t>ены и регионального компонента.</w:t>
      </w:r>
    </w:p>
    <w:p w:rsidR="000E6770" w:rsidRDefault="000E6770" w:rsidP="000E6770">
      <w:pPr>
        <w:spacing w:line="276" w:lineRule="auto"/>
        <w:ind w:firstLine="709"/>
        <w:jc w:val="both"/>
        <w:rPr>
          <w:sz w:val="28"/>
          <w:szCs w:val="28"/>
        </w:rPr>
      </w:pPr>
      <w:r w:rsidRPr="00B504EF">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0E6770" w:rsidRDefault="000E6770" w:rsidP="000E6770">
      <w:pPr>
        <w:spacing w:line="276" w:lineRule="auto"/>
        <w:ind w:firstLine="709"/>
        <w:jc w:val="both"/>
        <w:rPr>
          <w:sz w:val="28"/>
          <w:szCs w:val="28"/>
        </w:rPr>
      </w:pPr>
    </w:p>
    <w:p w:rsidR="000E6770" w:rsidRPr="00B504EF" w:rsidRDefault="000E6770" w:rsidP="000E6770">
      <w:pPr>
        <w:spacing w:line="276" w:lineRule="auto"/>
        <w:ind w:firstLine="709"/>
        <w:jc w:val="center"/>
        <w:rPr>
          <w:b/>
          <w:sz w:val="28"/>
          <w:szCs w:val="28"/>
        </w:rPr>
      </w:pPr>
      <w:r w:rsidRPr="00B504EF">
        <w:rPr>
          <w:b/>
          <w:sz w:val="28"/>
          <w:szCs w:val="28"/>
        </w:rPr>
        <w:t>Организационный период смены</w:t>
      </w:r>
    </w:p>
    <w:p w:rsidR="000E6770" w:rsidRPr="00B504EF" w:rsidRDefault="000E6770" w:rsidP="000E6770">
      <w:pPr>
        <w:spacing w:line="276" w:lineRule="auto"/>
        <w:ind w:firstLine="709"/>
        <w:jc w:val="center"/>
        <w:rPr>
          <w:b/>
          <w:sz w:val="28"/>
          <w:szCs w:val="28"/>
        </w:rPr>
      </w:pPr>
      <w:proofErr w:type="spellStart"/>
      <w:r w:rsidRPr="00B504EF">
        <w:rPr>
          <w:b/>
          <w:sz w:val="28"/>
          <w:szCs w:val="28"/>
        </w:rPr>
        <w:t>Общелагерный</w:t>
      </w:r>
      <w:proofErr w:type="spellEnd"/>
      <w:r w:rsidRPr="00B504EF">
        <w:rPr>
          <w:b/>
          <w:sz w:val="28"/>
          <w:szCs w:val="28"/>
        </w:rPr>
        <w:t xml:space="preserve"> уровень (инвариантные формы)</w:t>
      </w:r>
    </w:p>
    <w:p w:rsidR="000E6770" w:rsidRPr="00B504EF" w:rsidRDefault="000E6770" w:rsidP="000E6770">
      <w:pPr>
        <w:spacing w:line="276" w:lineRule="auto"/>
        <w:ind w:firstLine="709"/>
        <w:jc w:val="both"/>
        <w:rPr>
          <w:sz w:val="28"/>
          <w:szCs w:val="28"/>
        </w:rPr>
      </w:pPr>
      <w:r w:rsidRPr="00B504EF">
        <w:rPr>
          <w:b/>
          <w:sz w:val="28"/>
          <w:szCs w:val="28"/>
        </w:rPr>
        <w:t>Линейка или церемония открытия смены</w:t>
      </w:r>
      <w:r w:rsidRPr="00B504EF">
        <w:rPr>
          <w:sz w:val="28"/>
          <w:szCs w:val="28"/>
        </w:rPr>
        <w:t>.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w:t>
      </w:r>
      <w:r>
        <w:rPr>
          <w:sz w:val="28"/>
          <w:szCs w:val="28"/>
        </w:rPr>
        <w:t>х пунктов - малой Родины детей.</w:t>
      </w:r>
    </w:p>
    <w:p w:rsidR="000E6770" w:rsidRPr="00B504EF" w:rsidRDefault="000E6770" w:rsidP="000E6770">
      <w:pPr>
        <w:spacing w:line="276" w:lineRule="auto"/>
        <w:ind w:firstLine="709"/>
        <w:jc w:val="both"/>
        <w:rPr>
          <w:sz w:val="28"/>
          <w:szCs w:val="28"/>
        </w:rPr>
      </w:pPr>
      <w:r w:rsidRPr="00B504EF">
        <w:rPr>
          <w:b/>
          <w:sz w:val="28"/>
          <w:szCs w:val="28"/>
        </w:rPr>
        <w:lastRenderedPageBreak/>
        <w:t>Хозяйственный сбор детского лагеря</w:t>
      </w:r>
      <w:r w:rsidRPr="00B504EF">
        <w:rPr>
          <w:sz w:val="28"/>
          <w:szCs w:val="28"/>
        </w:rPr>
        <w:t xml:space="preserve">.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w:t>
      </w:r>
      <w:r>
        <w:rPr>
          <w:sz w:val="28"/>
          <w:szCs w:val="28"/>
        </w:rPr>
        <w:t>виде свода на отрядных уголках.</w:t>
      </w:r>
    </w:p>
    <w:p w:rsidR="000E6770" w:rsidRPr="00B504EF" w:rsidRDefault="000E6770" w:rsidP="000E6770">
      <w:pPr>
        <w:spacing w:line="276" w:lineRule="auto"/>
        <w:ind w:firstLine="709"/>
        <w:jc w:val="both"/>
        <w:rPr>
          <w:sz w:val="28"/>
          <w:szCs w:val="28"/>
        </w:rPr>
      </w:pPr>
      <w:r w:rsidRPr="00B504EF">
        <w:rPr>
          <w:sz w:val="28"/>
          <w:szCs w:val="28"/>
        </w:rPr>
        <w:t xml:space="preserve">Содержание блоков выстраивается исходя из особенностей деятельности в условиях той </w:t>
      </w:r>
      <w:r>
        <w:rPr>
          <w:sz w:val="28"/>
          <w:szCs w:val="28"/>
        </w:rPr>
        <w:t>или иной формы детского лагеря.</w:t>
      </w:r>
    </w:p>
    <w:p w:rsidR="000E6770" w:rsidRDefault="000E6770" w:rsidP="000E6770">
      <w:pPr>
        <w:spacing w:line="276" w:lineRule="auto"/>
        <w:ind w:firstLine="709"/>
        <w:jc w:val="both"/>
        <w:rPr>
          <w:sz w:val="28"/>
          <w:szCs w:val="28"/>
        </w:rPr>
      </w:pPr>
      <w:r w:rsidRPr="00B504EF">
        <w:rPr>
          <w:b/>
          <w:sz w:val="28"/>
          <w:szCs w:val="28"/>
        </w:rPr>
        <w:t>Презентация программы смены или введение в игровую модель смены</w:t>
      </w:r>
      <w:r w:rsidRPr="00B504EF">
        <w:rPr>
          <w:sz w:val="28"/>
          <w:szCs w:val="28"/>
        </w:rPr>
        <w:t>.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w:t>
      </w:r>
      <w:r>
        <w:rPr>
          <w:sz w:val="28"/>
          <w:szCs w:val="28"/>
        </w:rPr>
        <w:t>йся от классно-урочной системы.</w:t>
      </w:r>
    </w:p>
    <w:p w:rsidR="000E6770" w:rsidRPr="00B504EF" w:rsidRDefault="000E6770" w:rsidP="000E6770">
      <w:pPr>
        <w:spacing w:line="276" w:lineRule="auto"/>
        <w:ind w:firstLine="709"/>
        <w:jc w:val="both"/>
        <w:rPr>
          <w:sz w:val="28"/>
          <w:szCs w:val="28"/>
        </w:rPr>
      </w:pPr>
    </w:p>
    <w:p w:rsidR="000E6770" w:rsidRPr="00B504EF" w:rsidRDefault="000E6770" w:rsidP="000E6770">
      <w:pPr>
        <w:spacing w:line="276" w:lineRule="auto"/>
        <w:ind w:firstLine="709"/>
        <w:jc w:val="center"/>
        <w:rPr>
          <w:b/>
          <w:sz w:val="28"/>
          <w:szCs w:val="28"/>
        </w:rPr>
      </w:pPr>
      <w:r w:rsidRPr="00B504EF">
        <w:rPr>
          <w:b/>
          <w:sz w:val="28"/>
          <w:szCs w:val="28"/>
        </w:rPr>
        <w:t>Отрядный уровень (инвариантные формы)</w:t>
      </w:r>
    </w:p>
    <w:p w:rsidR="000E6770" w:rsidRPr="00B504EF" w:rsidRDefault="000E6770" w:rsidP="000E6770">
      <w:pPr>
        <w:spacing w:line="276" w:lineRule="auto"/>
        <w:ind w:firstLine="709"/>
        <w:jc w:val="both"/>
        <w:rPr>
          <w:sz w:val="28"/>
          <w:szCs w:val="28"/>
        </w:rPr>
      </w:pPr>
      <w:r w:rsidRPr="00B504EF">
        <w:rPr>
          <w:b/>
          <w:sz w:val="28"/>
          <w:szCs w:val="28"/>
        </w:rPr>
        <w:t>Инструктажи</w:t>
      </w:r>
      <w:r w:rsidRPr="00B504EF">
        <w:rPr>
          <w:sz w:val="28"/>
          <w:szCs w:val="28"/>
        </w:rPr>
        <w:t xml:space="preserve">.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w:t>
      </w:r>
      <w:r>
        <w:rPr>
          <w:sz w:val="28"/>
          <w:szCs w:val="28"/>
        </w:rPr>
        <w:t>отдыха детей и их оздоровления.</w:t>
      </w:r>
    </w:p>
    <w:p w:rsidR="000E6770" w:rsidRPr="00B504EF" w:rsidRDefault="000E6770" w:rsidP="000E6770">
      <w:pPr>
        <w:spacing w:line="276" w:lineRule="auto"/>
        <w:ind w:firstLine="709"/>
        <w:jc w:val="both"/>
        <w:rPr>
          <w:sz w:val="28"/>
          <w:szCs w:val="28"/>
        </w:rPr>
      </w:pPr>
      <w:r w:rsidRPr="00B504EF">
        <w:rPr>
          <w:b/>
          <w:sz w:val="28"/>
          <w:szCs w:val="28"/>
        </w:rPr>
        <w:t xml:space="preserve">Игры на знакомство, </w:t>
      </w:r>
      <w:proofErr w:type="spellStart"/>
      <w:r w:rsidRPr="00B504EF">
        <w:rPr>
          <w:b/>
          <w:sz w:val="28"/>
          <w:szCs w:val="28"/>
        </w:rPr>
        <w:t>командообразование</w:t>
      </w:r>
      <w:proofErr w:type="spellEnd"/>
      <w:r w:rsidRPr="00B504EF">
        <w:rPr>
          <w:b/>
          <w:sz w:val="28"/>
          <w:szCs w:val="28"/>
        </w:rPr>
        <w:t>, выявление лидеров</w:t>
      </w:r>
      <w:r w:rsidRPr="00B504EF">
        <w:rPr>
          <w:sz w:val="28"/>
          <w:szCs w:val="28"/>
        </w:rPr>
        <w:t>.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w:t>
      </w:r>
      <w:r>
        <w:rPr>
          <w:sz w:val="28"/>
          <w:szCs w:val="28"/>
        </w:rPr>
        <w:t>ологической атмосферы в отряде.</w:t>
      </w:r>
    </w:p>
    <w:p w:rsidR="000E6770" w:rsidRPr="00B504EF" w:rsidRDefault="000E6770" w:rsidP="000E6770">
      <w:pPr>
        <w:spacing w:line="276" w:lineRule="auto"/>
        <w:ind w:firstLine="709"/>
        <w:jc w:val="both"/>
        <w:rPr>
          <w:sz w:val="28"/>
          <w:szCs w:val="28"/>
        </w:rPr>
      </w:pPr>
      <w:r w:rsidRPr="00B504EF">
        <w:rPr>
          <w:sz w:val="28"/>
          <w:szCs w:val="28"/>
        </w:rPr>
        <w:t>Условия проведения игр могут видоизменяться, включая элементы веревочного курса или подвижных форм деятельности, в зависимости от услов</w:t>
      </w:r>
      <w:r>
        <w:rPr>
          <w:sz w:val="28"/>
          <w:szCs w:val="28"/>
        </w:rPr>
        <w:t>ий и специфики детского лагеря.</w:t>
      </w:r>
    </w:p>
    <w:p w:rsidR="000E6770" w:rsidRPr="00B504EF" w:rsidRDefault="000E6770" w:rsidP="000E6770">
      <w:pPr>
        <w:spacing w:line="276" w:lineRule="auto"/>
        <w:ind w:firstLine="709"/>
        <w:jc w:val="both"/>
        <w:rPr>
          <w:sz w:val="28"/>
          <w:szCs w:val="28"/>
        </w:rPr>
      </w:pPr>
      <w:r w:rsidRPr="00B504EF">
        <w:rPr>
          <w:b/>
          <w:sz w:val="28"/>
          <w:szCs w:val="28"/>
        </w:rPr>
        <w:t>Организационный сбор отряда</w:t>
      </w:r>
      <w:r w:rsidRPr="00B504EF">
        <w:rPr>
          <w:sz w:val="28"/>
          <w:szCs w:val="28"/>
        </w:rPr>
        <w:t xml:space="preserve">.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B504EF">
        <w:rPr>
          <w:sz w:val="28"/>
          <w:szCs w:val="28"/>
        </w:rPr>
        <w:t>общелагерный</w:t>
      </w:r>
      <w:proofErr w:type="spellEnd"/>
      <w:r w:rsidRPr="00B504EF">
        <w:rPr>
          <w:sz w:val="28"/>
          <w:szCs w:val="28"/>
        </w:rPr>
        <w:t xml:space="preserve"> уровень и отрядный. Постановка общей цели и договоренность о правилах с</w:t>
      </w:r>
      <w:r>
        <w:rPr>
          <w:sz w:val="28"/>
          <w:szCs w:val="28"/>
        </w:rPr>
        <w:t>овместной жизни и деятельности.</w:t>
      </w:r>
    </w:p>
    <w:p w:rsidR="000E6770" w:rsidRPr="00B504EF" w:rsidRDefault="000E6770" w:rsidP="000E6770">
      <w:pPr>
        <w:spacing w:line="276" w:lineRule="auto"/>
        <w:ind w:firstLine="709"/>
        <w:jc w:val="both"/>
        <w:rPr>
          <w:sz w:val="28"/>
          <w:szCs w:val="28"/>
        </w:rPr>
      </w:pPr>
      <w:r w:rsidRPr="00B504EF">
        <w:rPr>
          <w:b/>
          <w:sz w:val="28"/>
          <w:szCs w:val="28"/>
        </w:rPr>
        <w:t>Огонек знакомства.</w:t>
      </w:r>
      <w:r w:rsidRPr="00B504EF">
        <w:rPr>
          <w:sz w:val="28"/>
          <w:szCs w:val="28"/>
        </w:rPr>
        <w:t xml:space="preserve"> Традиции огонька. Уважение к личности. Формирование ценности человека, команды и дружбы. Рассказ о себе: интересы, </w:t>
      </w:r>
      <w:r w:rsidRPr="00B504EF">
        <w:rPr>
          <w:sz w:val="28"/>
          <w:szCs w:val="28"/>
        </w:rPr>
        <w:lastRenderedPageBreak/>
        <w:t>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0E6770" w:rsidRDefault="000E6770" w:rsidP="000E6770">
      <w:pPr>
        <w:spacing w:line="276" w:lineRule="auto"/>
        <w:ind w:firstLine="709"/>
        <w:jc w:val="both"/>
        <w:rPr>
          <w:sz w:val="28"/>
          <w:szCs w:val="28"/>
        </w:rPr>
      </w:pPr>
    </w:p>
    <w:p w:rsidR="000455D2" w:rsidRDefault="000455D2" w:rsidP="000E6770">
      <w:pPr>
        <w:spacing w:line="276" w:lineRule="auto"/>
        <w:ind w:firstLine="709"/>
        <w:jc w:val="center"/>
        <w:rPr>
          <w:b/>
          <w:sz w:val="28"/>
          <w:szCs w:val="28"/>
        </w:rPr>
      </w:pPr>
    </w:p>
    <w:p w:rsidR="000E6770" w:rsidRPr="00B504EF" w:rsidRDefault="000E6770" w:rsidP="000E6770">
      <w:pPr>
        <w:spacing w:line="276" w:lineRule="auto"/>
        <w:ind w:firstLine="709"/>
        <w:jc w:val="center"/>
        <w:rPr>
          <w:b/>
          <w:sz w:val="28"/>
          <w:szCs w:val="28"/>
        </w:rPr>
      </w:pPr>
      <w:r w:rsidRPr="00B504EF">
        <w:rPr>
          <w:b/>
          <w:sz w:val="28"/>
          <w:szCs w:val="28"/>
        </w:rPr>
        <w:t>Основной период смены</w:t>
      </w:r>
    </w:p>
    <w:p w:rsidR="000E6770" w:rsidRPr="00B504EF" w:rsidRDefault="000E6770" w:rsidP="000E6770">
      <w:pPr>
        <w:spacing w:line="276" w:lineRule="auto"/>
        <w:ind w:firstLine="709"/>
        <w:jc w:val="center"/>
        <w:rPr>
          <w:b/>
          <w:sz w:val="28"/>
          <w:szCs w:val="28"/>
        </w:rPr>
      </w:pPr>
      <w:proofErr w:type="spellStart"/>
      <w:r w:rsidRPr="00B504EF">
        <w:rPr>
          <w:b/>
          <w:sz w:val="28"/>
          <w:szCs w:val="28"/>
        </w:rPr>
        <w:t>Общелагерн</w:t>
      </w:r>
      <w:r>
        <w:rPr>
          <w:b/>
          <w:sz w:val="28"/>
          <w:szCs w:val="28"/>
        </w:rPr>
        <w:t>ый</w:t>
      </w:r>
      <w:proofErr w:type="spellEnd"/>
      <w:r>
        <w:rPr>
          <w:b/>
          <w:sz w:val="28"/>
          <w:szCs w:val="28"/>
        </w:rPr>
        <w:t xml:space="preserve"> уровень (инвариантные формы)</w:t>
      </w:r>
    </w:p>
    <w:p w:rsidR="000E6770" w:rsidRPr="00B504EF" w:rsidRDefault="000E6770" w:rsidP="000E6770">
      <w:pPr>
        <w:spacing w:line="276" w:lineRule="auto"/>
        <w:ind w:firstLine="709"/>
        <w:jc w:val="both"/>
        <w:rPr>
          <w:sz w:val="28"/>
          <w:szCs w:val="28"/>
        </w:rPr>
      </w:pPr>
      <w:r w:rsidRPr="00B504EF">
        <w:rPr>
          <w:b/>
          <w:sz w:val="28"/>
          <w:szCs w:val="28"/>
        </w:rPr>
        <w:t>Утренний подъем Государственного флага Российской Федерации</w:t>
      </w:r>
      <w:r w:rsidRPr="00B504EF">
        <w:rPr>
          <w:sz w:val="28"/>
          <w:szCs w:val="28"/>
        </w:rPr>
        <w:t>.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w:t>
      </w:r>
      <w:r>
        <w:rPr>
          <w:sz w:val="28"/>
          <w:szCs w:val="28"/>
        </w:rPr>
        <w:t>жет быть реализована ежедневно.</w:t>
      </w:r>
    </w:p>
    <w:p w:rsidR="000E6770" w:rsidRPr="00B504EF" w:rsidRDefault="000E6770" w:rsidP="000E6770">
      <w:pPr>
        <w:spacing w:line="276" w:lineRule="auto"/>
        <w:ind w:firstLine="709"/>
        <w:jc w:val="both"/>
        <w:rPr>
          <w:sz w:val="28"/>
          <w:szCs w:val="28"/>
        </w:rPr>
      </w:pPr>
      <w:r w:rsidRPr="00B504EF">
        <w:rPr>
          <w:b/>
          <w:sz w:val="28"/>
          <w:szCs w:val="28"/>
        </w:rPr>
        <w:t>Утренняя гигиеническая гимнастика</w:t>
      </w:r>
      <w:r w:rsidRPr="00B504EF">
        <w:rPr>
          <w:sz w:val="28"/>
          <w:szCs w:val="28"/>
        </w:rPr>
        <w:t xml:space="preserve">. Ценность здоровья, развития. Демонстрация позитивного личного примера со стороны </w:t>
      </w:r>
      <w:proofErr w:type="spellStart"/>
      <w:r w:rsidRPr="00B504EF">
        <w:rPr>
          <w:sz w:val="28"/>
          <w:szCs w:val="28"/>
        </w:rPr>
        <w:t>вожатско</w:t>
      </w:r>
      <w:proofErr w:type="spellEnd"/>
      <w:r w:rsidRPr="00B504EF">
        <w:rPr>
          <w:sz w:val="28"/>
          <w:szCs w:val="28"/>
        </w:rPr>
        <w:t>-п</w:t>
      </w:r>
      <w:r>
        <w:rPr>
          <w:sz w:val="28"/>
          <w:szCs w:val="28"/>
        </w:rPr>
        <w:t>едагогического коллектива.</w:t>
      </w:r>
    </w:p>
    <w:p w:rsidR="000E6770" w:rsidRPr="00B504EF" w:rsidRDefault="000E6770" w:rsidP="000E6770">
      <w:pPr>
        <w:spacing w:line="276" w:lineRule="auto"/>
        <w:ind w:firstLine="709"/>
        <w:jc w:val="both"/>
        <w:rPr>
          <w:sz w:val="28"/>
          <w:szCs w:val="28"/>
        </w:rPr>
      </w:pPr>
      <w:r w:rsidRPr="00B504EF">
        <w:rPr>
          <w:b/>
          <w:sz w:val="28"/>
          <w:szCs w:val="28"/>
        </w:rPr>
        <w:t>Тренировочная пожарная эвакуация</w:t>
      </w:r>
      <w:r w:rsidRPr="00B504EF">
        <w:rPr>
          <w:sz w:val="28"/>
          <w:szCs w:val="28"/>
        </w:rPr>
        <w:t>. Обеспечение безопасного пребывания</w:t>
      </w:r>
      <w:r>
        <w:rPr>
          <w:sz w:val="28"/>
          <w:szCs w:val="28"/>
        </w:rPr>
        <w:t xml:space="preserve"> на территории детского лагеря.</w:t>
      </w:r>
    </w:p>
    <w:p w:rsidR="000E6770" w:rsidRPr="00B504EF" w:rsidRDefault="000E6770" w:rsidP="000E6770">
      <w:pPr>
        <w:spacing w:line="276" w:lineRule="auto"/>
        <w:ind w:firstLine="709"/>
        <w:jc w:val="both"/>
        <w:rPr>
          <w:sz w:val="28"/>
          <w:szCs w:val="28"/>
        </w:rPr>
      </w:pPr>
      <w:r w:rsidRPr="00B504EF">
        <w:rPr>
          <w:b/>
          <w:sz w:val="28"/>
          <w:szCs w:val="28"/>
        </w:rPr>
        <w:t>Тематические дни и мероприятия в соответствии с государственными и профессиональными праздниками, а также памятными днями</w:t>
      </w:r>
      <w:r>
        <w:rPr>
          <w:sz w:val="28"/>
          <w:szCs w:val="28"/>
        </w:rPr>
        <w:t>.</w:t>
      </w:r>
    </w:p>
    <w:p w:rsidR="000E6770" w:rsidRPr="00B504EF" w:rsidRDefault="000E6770" w:rsidP="000E6770">
      <w:pPr>
        <w:spacing w:line="276" w:lineRule="auto"/>
        <w:ind w:firstLine="709"/>
        <w:jc w:val="both"/>
        <w:rPr>
          <w:sz w:val="28"/>
          <w:szCs w:val="28"/>
        </w:rPr>
      </w:pPr>
      <w:r w:rsidRPr="00B504EF">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0E6770" w:rsidRPr="00B504EF" w:rsidRDefault="000E6770" w:rsidP="000E6770">
      <w:pPr>
        <w:spacing w:line="276" w:lineRule="auto"/>
        <w:ind w:firstLine="709"/>
        <w:jc w:val="both"/>
        <w:rPr>
          <w:sz w:val="28"/>
          <w:szCs w:val="28"/>
        </w:rPr>
      </w:pP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Памяти</w:t>
      </w:r>
      <w:r w:rsidRPr="00B504EF">
        <w:rPr>
          <w:sz w:val="28"/>
          <w:szCs w:val="28"/>
        </w:rPr>
        <w:t>. Ценность жизни, человека, мира. Линейка или церемония старта дня. Военно-спортивные игры (в том числе "</w:t>
      </w:r>
      <w:proofErr w:type="spellStart"/>
      <w:r w:rsidRPr="00B504EF">
        <w:rPr>
          <w:sz w:val="28"/>
          <w:szCs w:val="28"/>
        </w:rPr>
        <w:t>Зарничка</w:t>
      </w:r>
      <w:proofErr w:type="spellEnd"/>
      <w:r w:rsidRPr="00B504EF">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w:t>
      </w:r>
      <w:r>
        <w:rPr>
          <w:sz w:val="28"/>
          <w:szCs w:val="28"/>
        </w:rPr>
        <w:t xml:space="preserve"> позитивном эмоциональном фоне.</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Единства или День России, или День культуры России.</w:t>
      </w:r>
      <w:r w:rsidRPr="00B504EF">
        <w:rPr>
          <w:sz w:val="28"/>
          <w:szCs w:val="28"/>
        </w:rPr>
        <w:t xml:space="preserve">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w:t>
      </w:r>
      <w:r w:rsidRPr="00B504EF">
        <w:rPr>
          <w:sz w:val="28"/>
          <w:szCs w:val="28"/>
        </w:rPr>
        <w:lastRenderedPageBreak/>
        <w:t>постановки. Творческие и вдохновляющие встречи. Кинопросмотр. Выста</w:t>
      </w:r>
      <w:r>
        <w:rPr>
          <w:sz w:val="28"/>
          <w:szCs w:val="28"/>
        </w:rPr>
        <w:t>вки изобразительного искусства.</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Семьи</w:t>
      </w:r>
      <w:r w:rsidRPr="00B504EF">
        <w:rPr>
          <w:sz w:val="28"/>
          <w:szCs w:val="28"/>
        </w:rPr>
        <w:t xml:space="preserve">.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w:t>
      </w:r>
      <w:r>
        <w:rPr>
          <w:sz w:val="28"/>
          <w:szCs w:val="28"/>
        </w:rPr>
        <w:t>отдыха детей и их оздоровления.</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Здоровья и Спорта</w:t>
      </w:r>
      <w:r w:rsidRPr="00B504EF">
        <w:rPr>
          <w:sz w:val="28"/>
          <w:szCs w:val="28"/>
        </w:rPr>
        <w:t>.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w:t>
      </w:r>
      <w:r>
        <w:rPr>
          <w:sz w:val="28"/>
          <w:szCs w:val="28"/>
        </w:rPr>
        <w:t xml:space="preserve"> субъекта Российской Федерации.</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Безопасности</w:t>
      </w:r>
      <w:r w:rsidRPr="00B504EF">
        <w:rPr>
          <w:sz w:val="28"/>
          <w:szCs w:val="28"/>
        </w:rPr>
        <w:t xml:space="preserve">.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w:t>
      </w:r>
      <w:r>
        <w:rPr>
          <w:sz w:val="28"/>
          <w:szCs w:val="28"/>
        </w:rPr>
        <w:t>грамотности несовершеннолетних.</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Профессий</w:t>
      </w:r>
      <w:r w:rsidRPr="00B504EF">
        <w:rPr>
          <w:sz w:val="28"/>
          <w:szCs w:val="28"/>
        </w:rPr>
        <w:t>.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Общероссийского общественно-государственного движения детей и молодежи (далее - Движение Первых).</w:t>
      </w:r>
      <w:r w:rsidRPr="00B504EF">
        <w:rPr>
          <w:sz w:val="28"/>
          <w:szCs w:val="28"/>
        </w:rPr>
        <w:t xml:space="preserve">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w:t>
      </w:r>
      <w:r>
        <w:rPr>
          <w:sz w:val="28"/>
          <w:szCs w:val="28"/>
        </w:rPr>
        <w:t>рческое дело, классные встречи.</w:t>
      </w:r>
    </w:p>
    <w:p w:rsidR="000E6770" w:rsidRPr="00B504EF" w:rsidRDefault="000E6770" w:rsidP="000E6770">
      <w:pPr>
        <w:spacing w:line="276" w:lineRule="auto"/>
        <w:ind w:firstLine="709"/>
        <w:jc w:val="both"/>
        <w:rPr>
          <w:sz w:val="28"/>
          <w:szCs w:val="28"/>
        </w:rPr>
      </w:pPr>
      <w:r w:rsidRPr="00B504EF">
        <w:rPr>
          <w:b/>
          <w:sz w:val="28"/>
          <w:szCs w:val="28"/>
        </w:rPr>
        <w:t>Сборы и деятельность органов детского самоуправления</w:t>
      </w:r>
      <w:r w:rsidRPr="00B504EF">
        <w:rPr>
          <w:sz w:val="28"/>
          <w:szCs w:val="28"/>
        </w:rPr>
        <w:t xml:space="preserve">.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B504EF">
        <w:rPr>
          <w:sz w:val="28"/>
          <w:szCs w:val="28"/>
        </w:rPr>
        <w:t>общелагерном</w:t>
      </w:r>
      <w:proofErr w:type="spellEnd"/>
      <w:r w:rsidRPr="00B504EF">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w:t>
      </w:r>
      <w:r>
        <w:rPr>
          <w:sz w:val="28"/>
          <w:szCs w:val="28"/>
        </w:rPr>
        <w:t>рмы и наименований объединений.</w:t>
      </w:r>
    </w:p>
    <w:p w:rsidR="000E6770" w:rsidRPr="00B504EF" w:rsidRDefault="000E6770" w:rsidP="000E6770">
      <w:pPr>
        <w:spacing w:line="276" w:lineRule="auto"/>
        <w:ind w:firstLine="709"/>
        <w:jc w:val="both"/>
        <w:rPr>
          <w:sz w:val="28"/>
          <w:szCs w:val="28"/>
        </w:rPr>
      </w:pPr>
      <w:r w:rsidRPr="00B504EF">
        <w:rPr>
          <w:b/>
          <w:sz w:val="28"/>
          <w:szCs w:val="28"/>
        </w:rPr>
        <w:lastRenderedPageBreak/>
        <w:t>Занятия секций, студий и кружков</w:t>
      </w:r>
      <w:r w:rsidRPr="00B504EF">
        <w:rPr>
          <w:sz w:val="28"/>
          <w:szCs w:val="28"/>
        </w:rPr>
        <w:t>.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0E6770" w:rsidRPr="00B504EF" w:rsidRDefault="000E6770" w:rsidP="000E6770">
      <w:pPr>
        <w:spacing w:line="276" w:lineRule="auto"/>
        <w:ind w:firstLine="709"/>
        <w:jc w:val="both"/>
        <w:rPr>
          <w:sz w:val="28"/>
          <w:szCs w:val="28"/>
        </w:rPr>
      </w:pPr>
    </w:p>
    <w:p w:rsidR="000E6770" w:rsidRPr="00B504EF" w:rsidRDefault="000E6770" w:rsidP="000E6770">
      <w:pPr>
        <w:spacing w:line="276" w:lineRule="auto"/>
        <w:ind w:firstLine="709"/>
        <w:jc w:val="center"/>
        <w:rPr>
          <w:b/>
          <w:sz w:val="28"/>
          <w:szCs w:val="28"/>
        </w:rPr>
      </w:pPr>
      <w:r w:rsidRPr="00B504EF">
        <w:rPr>
          <w:b/>
          <w:sz w:val="28"/>
          <w:szCs w:val="28"/>
        </w:rPr>
        <w:t>Итоговый период смены</w:t>
      </w:r>
    </w:p>
    <w:p w:rsidR="000E6770" w:rsidRPr="00B504EF" w:rsidRDefault="000E6770" w:rsidP="000E6770">
      <w:pPr>
        <w:spacing w:line="276" w:lineRule="auto"/>
        <w:ind w:firstLine="709"/>
        <w:jc w:val="center"/>
        <w:rPr>
          <w:b/>
          <w:sz w:val="28"/>
          <w:szCs w:val="28"/>
        </w:rPr>
      </w:pPr>
      <w:proofErr w:type="spellStart"/>
      <w:r w:rsidRPr="00B504EF">
        <w:rPr>
          <w:b/>
          <w:sz w:val="28"/>
          <w:szCs w:val="28"/>
        </w:rPr>
        <w:t>Общелагерн</w:t>
      </w:r>
      <w:r>
        <w:rPr>
          <w:b/>
          <w:sz w:val="28"/>
          <w:szCs w:val="28"/>
        </w:rPr>
        <w:t>ый</w:t>
      </w:r>
      <w:proofErr w:type="spellEnd"/>
      <w:r>
        <w:rPr>
          <w:b/>
          <w:sz w:val="28"/>
          <w:szCs w:val="28"/>
        </w:rPr>
        <w:t xml:space="preserve"> уровень (инвариантные формы)</w:t>
      </w:r>
    </w:p>
    <w:p w:rsidR="000E6770" w:rsidRPr="00B504EF" w:rsidRDefault="000E6770" w:rsidP="000E6770">
      <w:pPr>
        <w:spacing w:line="276" w:lineRule="auto"/>
        <w:ind w:firstLine="709"/>
        <w:jc w:val="both"/>
        <w:rPr>
          <w:sz w:val="28"/>
          <w:szCs w:val="28"/>
        </w:rPr>
      </w:pPr>
      <w:r w:rsidRPr="00B504EF">
        <w:rPr>
          <w:b/>
          <w:sz w:val="28"/>
          <w:szCs w:val="28"/>
        </w:rPr>
        <w:t>Линейка или церемония закрытия смены</w:t>
      </w:r>
      <w:r w:rsidRPr="00B504EF">
        <w:rPr>
          <w:sz w:val="28"/>
          <w:szCs w:val="28"/>
        </w:rPr>
        <w:t>.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w:t>
      </w:r>
      <w:r>
        <w:rPr>
          <w:sz w:val="28"/>
          <w:szCs w:val="28"/>
        </w:rPr>
        <w:t>ное и визуальное сопровождение.</w:t>
      </w:r>
    </w:p>
    <w:p w:rsidR="000E6770" w:rsidRPr="00B504EF" w:rsidRDefault="000E6770" w:rsidP="000E6770">
      <w:pPr>
        <w:spacing w:line="276" w:lineRule="auto"/>
        <w:ind w:firstLine="709"/>
        <w:jc w:val="both"/>
        <w:rPr>
          <w:sz w:val="28"/>
          <w:szCs w:val="28"/>
        </w:rPr>
      </w:pPr>
      <w:r w:rsidRPr="00B504EF">
        <w:rPr>
          <w:b/>
          <w:sz w:val="28"/>
          <w:szCs w:val="28"/>
        </w:rPr>
        <w:t>Презентация результатов деятельности кружков или секций</w:t>
      </w:r>
      <w:r w:rsidRPr="00B504EF">
        <w:rPr>
          <w:sz w:val="28"/>
          <w:szCs w:val="28"/>
        </w:rPr>
        <w:t>.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0E6770" w:rsidRPr="00B504EF" w:rsidRDefault="000E6770" w:rsidP="000E6770">
      <w:pPr>
        <w:spacing w:line="276" w:lineRule="auto"/>
        <w:ind w:firstLine="709"/>
        <w:jc w:val="both"/>
        <w:rPr>
          <w:sz w:val="28"/>
          <w:szCs w:val="28"/>
        </w:rPr>
      </w:pPr>
    </w:p>
    <w:p w:rsidR="000E6770" w:rsidRPr="00B504EF" w:rsidRDefault="000E6770" w:rsidP="000E6770">
      <w:pPr>
        <w:spacing w:line="276" w:lineRule="auto"/>
        <w:ind w:firstLine="709"/>
        <w:jc w:val="center"/>
        <w:rPr>
          <w:b/>
          <w:sz w:val="28"/>
          <w:szCs w:val="28"/>
        </w:rPr>
      </w:pPr>
      <w:r w:rsidRPr="00B504EF">
        <w:rPr>
          <w:b/>
          <w:sz w:val="28"/>
          <w:szCs w:val="28"/>
        </w:rPr>
        <w:t>Отрядный уровень (инвариантные формы)</w:t>
      </w:r>
    </w:p>
    <w:p w:rsidR="000E6770" w:rsidRPr="00B504EF" w:rsidRDefault="000E6770" w:rsidP="000E6770">
      <w:pPr>
        <w:spacing w:line="276" w:lineRule="auto"/>
        <w:ind w:firstLine="709"/>
        <w:jc w:val="both"/>
        <w:rPr>
          <w:sz w:val="28"/>
          <w:szCs w:val="28"/>
        </w:rPr>
      </w:pPr>
      <w:r w:rsidRPr="00B504EF">
        <w:rPr>
          <w:b/>
          <w:sz w:val="28"/>
          <w:szCs w:val="28"/>
        </w:rPr>
        <w:t>Итоговый сбор отряда</w:t>
      </w:r>
      <w:r w:rsidRPr="00B504EF">
        <w:rPr>
          <w:sz w:val="28"/>
          <w:szCs w:val="28"/>
        </w:rPr>
        <w:t>.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w:t>
      </w:r>
      <w:r>
        <w:rPr>
          <w:sz w:val="28"/>
          <w:szCs w:val="28"/>
        </w:rPr>
        <w:t>рение каждого участника отряда.</w:t>
      </w:r>
    </w:p>
    <w:p w:rsidR="000E6770" w:rsidRDefault="000E6770" w:rsidP="000E6770">
      <w:pPr>
        <w:spacing w:line="276" w:lineRule="auto"/>
        <w:ind w:firstLine="709"/>
        <w:jc w:val="both"/>
        <w:rPr>
          <w:sz w:val="28"/>
          <w:szCs w:val="28"/>
        </w:rPr>
      </w:pPr>
      <w:r w:rsidRPr="00B504EF">
        <w:rPr>
          <w:b/>
          <w:sz w:val="28"/>
          <w:szCs w:val="28"/>
        </w:rPr>
        <w:t>Прощальный огонек</w:t>
      </w:r>
      <w:r w:rsidRPr="00B504EF">
        <w:rPr>
          <w:sz w:val="28"/>
          <w:szCs w:val="28"/>
        </w:rPr>
        <w:t>.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0E6770" w:rsidRPr="00ED699D" w:rsidRDefault="000E6770" w:rsidP="000E6770">
      <w:pPr>
        <w:spacing w:line="276" w:lineRule="auto"/>
        <w:ind w:firstLine="709"/>
        <w:jc w:val="both"/>
        <w:rPr>
          <w:sz w:val="28"/>
          <w:szCs w:val="28"/>
        </w:rPr>
      </w:pPr>
    </w:p>
    <w:sectPr w:rsidR="000E6770" w:rsidRPr="00ED699D" w:rsidSect="000455D2">
      <w:type w:val="nextColumn"/>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C46" w:rsidRDefault="00D13C46" w:rsidP="002136B2">
      <w:r>
        <w:separator/>
      </w:r>
    </w:p>
  </w:endnote>
  <w:endnote w:type="continuationSeparator" w:id="0">
    <w:p w:rsidR="00D13C46" w:rsidRDefault="00D13C46" w:rsidP="0021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Astra Serif">
    <w:charset w:val="CC"/>
    <w:family w:val="roman"/>
    <w:pitch w:val="variable"/>
    <w:sig w:usb0="A00002EF" w:usb1="5000204B" w:usb2="00000020" w:usb3="00000000" w:csb0="00000097" w:csb1="00000000"/>
  </w:font>
  <w:font w:name="Noto Sans Devanagari">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C46" w:rsidRDefault="00D13C46" w:rsidP="002136B2">
      <w:r>
        <w:separator/>
      </w:r>
    </w:p>
  </w:footnote>
  <w:footnote w:type="continuationSeparator" w:id="0">
    <w:p w:rsidR="00D13C46" w:rsidRDefault="00D13C46" w:rsidP="002136B2">
      <w:r>
        <w:continuationSeparator/>
      </w:r>
    </w:p>
  </w:footnote>
  <w:footnote w:id="1">
    <w:p w:rsidR="00C052FB" w:rsidRPr="00ED699D" w:rsidRDefault="00C052FB" w:rsidP="000E6770">
      <w:pPr>
        <w:pStyle w:val="af2"/>
        <w:jc w:val="both"/>
        <w:rPr>
          <w:sz w:val="22"/>
          <w:szCs w:val="22"/>
        </w:rPr>
      </w:pPr>
      <w:r w:rsidRPr="007F6AD9">
        <w:rPr>
          <w:rStyle w:val="a6"/>
          <w:rFonts w:eastAsiaTheme="minorEastAsia"/>
        </w:rPr>
        <w:footnoteRef/>
      </w:r>
      <w:r>
        <w:rPr>
          <w:rFonts w:ascii="Times New Roman" w:hAnsi="Times New Roman" w:cs="Times New Roman"/>
        </w:rPr>
        <w:t xml:space="preserve"> </w:t>
      </w:r>
      <w:r w:rsidRPr="00ED699D">
        <w:rPr>
          <w:rFonts w:ascii="Times New Roman" w:hAnsi="Times New Roman" w:cs="Times New Roman"/>
          <w:sz w:val="22"/>
          <w:szCs w:val="22"/>
        </w:rPr>
        <w:t>Абзац 9 статьи 1 Федерального закона от 24.07.1998 № 124-ФЗ «Об основных гарантиях прав ребенка в Российской Федерации»</w:t>
      </w:r>
    </w:p>
  </w:footnote>
  <w:footnote w:id="2">
    <w:p w:rsidR="00C052FB" w:rsidRPr="00ED699D" w:rsidRDefault="00C052FB" w:rsidP="000E6770">
      <w:pPr>
        <w:pStyle w:val="1"/>
        <w:spacing w:before="0" w:after="0" w:line="240" w:lineRule="auto"/>
        <w:jc w:val="both"/>
        <w:rPr>
          <w:rFonts w:ascii="Times New Roman" w:hAnsi="Times New Roman" w:cs="Times New Roman"/>
          <w:sz w:val="22"/>
          <w:szCs w:val="22"/>
        </w:rPr>
      </w:pPr>
      <w:r w:rsidRPr="00ED699D">
        <w:rPr>
          <w:rStyle w:val="a6"/>
          <w:rFonts w:ascii="Times New Roman" w:eastAsiaTheme="minorEastAsia" w:hAnsi="Times New Roman" w:cs="Times New Roman"/>
          <w:sz w:val="22"/>
          <w:szCs w:val="22"/>
        </w:rPr>
        <w:footnoteRef/>
      </w:r>
      <w:r w:rsidRPr="00ED699D">
        <w:rPr>
          <w:rFonts w:ascii="Times New Roman" w:hAnsi="Times New Roman" w:cs="Times New Roman"/>
          <w:b w:val="0"/>
          <w:sz w:val="22"/>
          <w:szCs w:val="22"/>
        </w:rPr>
        <w:t xml:space="preserve"> Пункт «б» статьи 1 </w:t>
      </w:r>
      <w:r w:rsidRPr="00ED699D">
        <w:rPr>
          <w:rFonts w:ascii="Times New Roman" w:hAnsi="Times New Roman" w:cs="Times New Roman"/>
          <w:b w:val="0"/>
          <w:color w:val="22272F"/>
          <w:sz w:val="22"/>
          <w:szCs w:val="22"/>
        </w:rPr>
        <w:t xml:space="preserve">Федерального закона от 28 декабря 2024 г. № 543-ФЗ «О внесении изменений в Федеральный закон «Об основных гарантиях прав ребенка в Российской Федерации» </w:t>
      </w:r>
    </w:p>
    <w:p w:rsidR="00C052FB" w:rsidRPr="00ED699D" w:rsidRDefault="00C052FB" w:rsidP="000E6770">
      <w:pPr>
        <w:pStyle w:val="af2"/>
        <w:jc w:val="both"/>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927" w:hanging="360"/>
      </w:pPr>
      <w:rPr>
        <w:rFonts w:ascii="Calibri" w:hAnsi="Calibri" w:cs="Noto Sans Symbols"/>
      </w:rPr>
    </w:lvl>
    <w:lvl w:ilvl="1">
      <w:start w:val="1"/>
      <w:numFmt w:val="bullet"/>
      <w:lvlText w:val="o"/>
      <w:lvlJc w:val="left"/>
      <w:pPr>
        <w:ind w:left="2149" w:hanging="360"/>
      </w:pPr>
      <w:rPr>
        <w:rFonts w:ascii="Calibri" w:cs="Courier New"/>
      </w:rPr>
    </w:lvl>
    <w:lvl w:ilvl="2">
      <w:start w:val="1"/>
      <w:numFmt w:val="bullet"/>
      <w:lvlText w:val="▪"/>
      <w:lvlJc w:val="left"/>
      <w:pPr>
        <w:ind w:left="2869" w:hanging="360"/>
      </w:pPr>
      <w:rPr>
        <w:rFonts w:ascii="Calibri" w:cs="Noto Sans Symbols"/>
      </w:rPr>
    </w:lvl>
    <w:lvl w:ilvl="3">
      <w:start w:val="1"/>
      <w:numFmt w:val="bullet"/>
      <w:lvlText w:val="●"/>
      <w:lvlJc w:val="left"/>
      <w:pPr>
        <w:ind w:left="3589" w:hanging="360"/>
      </w:pPr>
      <w:rPr>
        <w:rFonts w:ascii="Calibri" w:cs="Noto Sans Symbols"/>
      </w:rPr>
    </w:lvl>
    <w:lvl w:ilvl="4">
      <w:start w:val="1"/>
      <w:numFmt w:val="bullet"/>
      <w:lvlText w:val="o"/>
      <w:lvlJc w:val="left"/>
      <w:pPr>
        <w:ind w:left="4309" w:hanging="360"/>
      </w:pPr>
      <w:rPr>
        <w:rFonts w:ascii="Calibri" w:cs="Courier New"/>
      </w:rPr>
    </w:lvl>
    <w:lvl w:ilvl="5">
      <w:start w:val="1"/>
      <w:numFmt w:val="bullet"/>
      <w:lvlText w:val="▪"/>
      <w:lvlJc w:val="left"/>
      <w:pPr>
        <w:ind w:left="5029" w:hanging="360"/>
      </w:pPr>
      <w:rPr>
        <w:rFonts w:ascii="Calibri" w:cs="Noto Sans Symbols"/>
      </w:rPr>
    </w:lvl>
    <w:lvl w:ilvl="6">
      <w:start w:val="1"/>
      <w:numFmt w:val="bullet"/>
      <w:lvlText w:val="●"/>
      <w:lvlJc w:val="left"/>
      <w:pPr>
        <w:ind w:left="5749" w:hanging="360"/>
      </w:pPr>
      <w:rPr>
        <w:rFonts w:ascii="Calibri" w:cs="Noto Sans Symbols"/>
      </w:rPr>
    </w:lvl>
    <w:lvl w:ilvl="7">
      <w:start w:val="1"/>
      <w:numFmt w:val="bullet"/>
      <w:lvlText w:val="o"/>
      <w:lvlJc w:val="left"/>
      <w:pPr>
        <w:ind w:left="6469" w:hanging="360"/>
      </w:pPr>
      <w:rPr>
        <w:rFonts w:ascii="Calibri" w:cs="Courier New"/>
      </w:rPr>
    </w:lvl>
    <w:lvl w:ilvl="8">
      <w:start w:val="1"/>
      <w:numFmt w:val="bullet"/>
      <w:lvlText w:val="▪"/>
      <w:lvlJc w:val="left"/>
      <w:pPr>
        <w:ind w:left="7189" w:hanging="360"/>
      </w:pPr>
      <w:rPr>
        <w:rFonts w:ascii="Calibri" w:cs="Noto Sans Symbols"/>
      </w:rPr>
    </w:lvl>
  </w:abstractNum>
  <w:abstractNum w:abstractNumId="1" w15:restartNumberingAfterBreak="0">
    <w:nsid w:val="00000002"/>
    <w:multiLevelType w:val="multilevel"/>
    <w:tmpl w:val="000000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058C0754"/>
    <w:multiLevelType w:val="hybridMultilevel"/>
    <w:tmpl w:val="B470DEF4"/>
    <w:lvl w:ilvl="0" w:tplc="CFA45E10">
      <w:numFmt w:val="bullet"/>
      <w:lvlText w:val="-"/>
      <w:lvlJc w:val="left"/>
      <w:pPr>
        <w:ind w:left="1702" w:hanging="219"/>
      </w:pPr>
      <w:rPr>
        <w:rFonts w:ascii="Times New Roman" w:eastAsia="Times New Roman" w:hAnsi="Times New Roman" w:cs="Times New Roman" w:hint="default"/>
        <w:b w:val="0"/>
        <w:bCs w:val="0"/>
        <w:i w:val="0"/>
        <w:iCs w:val="0"/>
        <w:spacing w:val="0"/>
        <w:w w:val="100"/>
        <w:sz w:val="28"/>
        <w:szCs w:val="28"/>
        <w:lang w:val="ru-RU" w:eastAsia="en-US" w:bidi="ar-SA"/>
      </w:rPr>
    </w:lvl>
    <w:lvl w:ilvl="1" w:tplc="2578D014">
      <w:numFmt w:val="bullet"/>
      <w:lvlText w:val="•"/>
      <w:lvlJc w:val="left"/>
      <w:pPr>
        <w:ind w:left="2692" w:hanging="219"/>
      </w:pPr>
      <w:rPr>
        <w:rFonts w:hint="default"/>
        <w:lang w:val="ru-RU" w:eastAsia="en-US" w:bidi="ar-SA"/>
      </w:rPr>
    </w:lvl>
    <w:lvl w:ilvl="2" w:tplc="40C42454">
      <w:numFmt w:val="bullet"/>
      <w:lvlText w:val="•"/>
      <w:lvlJc w:val="left"/>
      <w:pPr>
        <w:ind w:left="3684" w:hanging="219"/>
      </w:pPr>
      <w:rPr>
        <w:rFonts w:hint="default"/>
        <w:lang w:val="ru-RU" w:eastAsia="en-US" w:bidi="ar-SA"/>
      </w:rPr>
    </w:lvl>
    <w:lvl w:ilvl="3" w:tplc="22E89BA6">
      <w:numFmt w:val="bullet"/>
      <w:lvlText w:val="•"/>
      <w:lvlJc w:val="left"/>
      <w:pPr>
        <w:ind w:left="4677" w:hanging="219"/>
      </w:pPr>
      <w:rPr>
        <w:rFonts w:hint="default"/>
        <w:lang w:val="ru-RU" w:eastAsia="en-US" w:bidi="ar-SA"/>
      </w:rPr>
    </w:lvl>
    <w:lvl w:ilvl="4" w:tplc="A3E27F38">
      <w:numFmt w:val="bullet"/>
      <w:lvlText w:val="•"/>
      <w:lvlJc w:val="left"/>
      <w:pPr>
        <w:ind w:left="5669" w:hanging="219"/>
      </w:pPr>
      <w:rPr>
        <w:rFonts w:hint="default"/>
        <w:lang w:val="ru-RU" w:eastAsia="en-US" w:bidi="ar-SA"/>
      </w:rPr>
    </w:lvl>
    <w:lvl w:ilvl="5" w:tplc="1FE27B62">
      <w:numFmt w:val="bullet"/>
      <w:lvlText w:val="•"/>
      <w:lvlJc w:val="left"/>
      <w:pPr>
        <w:ind w:left="6661" w:hanging="219"/>
      </w:pPr>
      <w:rPr>
        <w:rFonts w:hint="default"/>
        <w:lang w:val="ru-RU" w:eastAsia="en-US" w:bidi="ar-SA"/>
      </w:rPr>
    </w:lvl>
    <w:lvl w:ilvl="6" w:tplc="C542F2E6">
      <w:numFmt w:val="bullet"/>
      <w:lvlText w:val="•"/>
      <w:lvlJc w:val="left"/>
      <w:pPr>
        <w:ind w:left="7654" w:hanging="219"/>
      </w:pPr>
      <w:rPr>
        <w:rFonts w:hint="default"/>
        <w:lang w:val="ru-RU" w:eastAsia="en-US" w:bidi="ar-SA"/>
      </w:rPr>
    </w:lvl>
    <w:lvl w:ilvl="7" w:tplc="E912D702">
      <w:numFmt w:val="bullet"/>
      <w:lvlText w:val="•"/>
      <w:lvlJc w:val="left"/>
      <w:pPr>
        <w:ind w:left="8646" w:hanging="219"/>
      </w:pPr>
      <w:rPr>
        <w:rFonts w:hint="default"/>
        <w:lang w:val="ru-RU" w:eastAsia="en-US" w:bidi="ar-SA"/>
      </w:rPr>
    </w:lvl>
    <w:lvl w:ilvl="8" w:tplc="FCF61E20">
      <w:numFmt w:val="bullet"/>
      <w:lvlText w:val="•"/>
      <w:lvlJc w:val="left"/>
      <w:pPr>
        <w:ind w:left="9638" w:hanging="219"/>
      </w:pPr>
      <w:rPr>
        <w:rFonts w:hint="default"/>
        <w:lang w:val="ru-RU" w:eastAsia="en-US" w:bidi="ar-SA"/>
      </w:rPr>
    </w:lvl>
  </w:abstractNum>
  <w:abstractNum w:abstractNumId="4" w15:restartNumberingAfterBreak="0">
    <w:nsid w:val="08B95AD1"/>
    <w:multiLevelType w:val="hybridMultilevel"/>
    <w:tmpl w:val="BBD2E5E2"/>
    <w:lvl w:ilvl="0" w:tplc="A2E83D6E">
      <w:start w:val="2"/>
      <w:numFmt w:val="upperRoman"/>
      <w:lvlText w:val="%1."/>
      <w:lvlJc w:val="left"/>
      <w:pPr>
        <w:ind w:left="3441" w:hanging="361"/>
        <w:jc w:val="right"/>
      </w:pPr>
      <w:rPr>
        <w:rFonts w:ascii="Times New Roman" w:eastAsia="Times New Roman" w:hAnsi="Times New Roman" w:cs="Times New Roman" w:hint="default"/>
        <w:b/>
        <w:bCs/>
        <w:i w:val="0"/>
        <w:iCs w:val="0"/>
        <w:spacing w:val="0"/>
        <w:w w:val="100"/>
        <w:sz w:val="28"/>
        <w:szCs w:val="28"/>
        <w:lang w:val="ru-RU" w:eastAsia="en-US" w:bidi="ar-SA"/>
      </w:rPr>
    </w:lvl>
    <w:lvl w:ilvl="1" w:tplc="3438C180">
      <w:numFmt w:val="bullet"/>
      <w:lvlText w:val="•"/>
      <w:lvlJc w:val="left"/>
      <w:pPr>
        <w:ind w:left="4144" w:hanging="361"/>
      </w:pPr>
      <w:rPr>
        <w:rFonts w:hint="default"/>
        <w:lang w:val="ru-RU" w:eastAsia="en-US" w:bidi="ar-SA"/>
      </w:rPr>
    </w:lvl>
    <w:lvl w:ilvl="2" w:tplc="01C89FD2">
      <w:numFmt w:val="bullet"/>
      <w:lvlText w:val="•"/>
      <w:lvlJc w:val="left"/>
      <w:pPr>
        <w:ind w:left="4849" w:hanging="361"/>
      </w:pPr>
      <w:rPr>
        <w:rFonts w:hint="default"/>
        <w:lang w:val="ru-RU" w:eastAsia="en-US" w:bidi="ar-SA"/>
      </w:rPr>
    </w:lvl>
    <w:lvl w:ilvl="3" w:tplc="C82E0088">
      <w:numFmt w:val="bullet"/>
      <w:lvlText w:val="•"/>
      <w:lvlJc w:val="left"/>
      <w:pPr>
        <w:ind w:left="5554" w:hanging="361"/>
      </w:pPr>
      <w:rPr>
        <w:rFonts w:hint="default"/>
        <w:lang w:val="ru-RU" w:eastAsia="en-US" w:bidi="ar-SA"/>
      </w:rPr>
    </w:lvl>
    <w:lvl w:ilvl="4" w:tplc="AF76B818">
      <w:numFmt w:val="bullet"/>
      <w:lvlText w:val="•"/>
      <w:lvlJc w:val="left"/>
      <w:pPr>
        <w:ind w:left="6259" w:hanging="361"/>
      </w:pPr>
      <w:rPr>
        <w:rFonts w:hint="default"/>
        <w:lang w:val="ru-RU" w:eastAsia="en-US" w:bidi="ar-SA"/>
      </w:rPr>
    </w:lvl>
    <w:lvl w:ilvl="5" w:tplc="1B52980E">
      <w:numFmt w:val="bullet"/>
      <w:lvlText w:val="•"/>
      <w:lvlJc w:val="left"/>
      <w:pPr>
        <w:ind w:left="6964" w:hanging="361"/>
      </w:pPr>
      <w:rPr>
        <w:rFonts w:hint="default"/>
        <w:lang w:val="ru-RU" w:eastAsia="en-US" w:bidi="ar-SA"/>
      </w:rPr>
    </w:lvl>
    <w:lvl w:ilvl="6" w:tplc="CE2059D4">
      <w:numFmt w:val="bullet"/>
      <w:lvlText w:val="•"/>
      <w:lvlJc w:val="left"/>
      <w:pPr>
        <w:ind w:left="7669" w:hanging="361"/>
      </w:pPr>
      <w:rPr>
        <w:rFonts w:hint="default"/>
        <w:lang w:val="ru-RU" w:eastAsia="en-US" w:bidi="ar-SA"/>
      </w:rPr>
    </w:lvl>
    <w:lvl w:ilvl="7" w:tplc="6EB23C7E">
      <w:numFmt w:val="bullet"/>
      <w:lvlText w:val="•"/>
      <w:lvlJc w:val="left"/>
      <w:pPr>
        <w:ind w:left="8374" w:hanging="361"/>
      </w:pPr>
      <w:rPr>
        <w:rFonts w:hint="default"/>
        <w:lang w:val="ru-RU" w:eastAsia="en-US" w:bidi="ar-SA"/>
      </w:rPr>
    </w:lvl>
    <w:lvl w:ilvl="8" w:tplc="FCB44958">
      <w:numFmt w:val="bullet"/>
      <w:lvlText w:val="•"/>
      <w:lvlJc w:val="left"/>
      <w:pPr>
        <w:ind w:left="9079" w:hanging="361"/>
      </w:pPr>
      <w:rPr>
        <w:rFonts w:hint="default"/>
        <w:lang w:val="ru-RU" w:eastAsia="en-US" w:bidi="ar-SA"/>
      </w:rPr>
    </w:lvl>
  </w:abstractNum>
  <w:abstractNum w:abstractNumId="5" w15:restartNumberingAfterBreak="0">
    <w:nsid w:val="1E170888"/>
    <w:multiLevelType w:val="hybridMultilevel"/>
    <w:tmpl w:val="00D41B84"/>
    <w:lvl w:ilvl="0" w:tplc="0B3C5A22">
      <w:numFmt w:val="bullet"/>
      <w:lvlText w:val=""/>
      <w:lvlJc w:val="left"/>
      <w:pPr>
        <w:ind w:left="849" w:hanging="144"/>
      </w:pPr>
      <w:rPr>
        <w:rFonts w:ascii="Symbol" w:eastAsia="Symbol" w:hAnsi="Symbol" w:cs="Symbol" w:hint="default"/>
        <w:spacing w:val="14"/>
        <w:w w:val="84"/>
        <w:lang w:val="ru-RU" w:eastAsia="en-US" w:bidi="ar-SA"/>
      </w:rPr>
    </w:lvl>
    <w:lvl w:ilvl="1" w:tplc="5CC67FE6">
      <w:numFmt w:val="bullet"/>
      <w:lvlText w:val=""/>
      <w:lvlJc w:val="left"/>
      <w:pPr>
        <w:ind w:left="1702" w:hanging="144"/>
      </w:pPr>
      <w:rPr>
        <w:rFonts w:ascii="Symbol" w:eastAsia="Symbol" w:hAnsi="Symbol" w:cs="Symbol" w:hint="default"/>
        <w:b w:val="0"/>
        <w:bCs w:val="0"/>
        <w:i w:val="0"/>
        <w:iCs w:val="0"/>
        <w:spacing w:val="0"/>
        <w:w w:val="100"/>
        <w:sz w:val="22"/>
        <w:szCs w:val="22"/>
        <w:lang w:val="ru-RU" w:eastAsia="en-US" w:bidi="ar-SA"/>
      </w:rPr>
    </w:lvl>
    <w:lvl w:ilvl="2" w:tplc="113ECFB4">
      <w:numFmt w:val="bullet"/>
      <w:lvlText w:val="•"/>
      <w:lvlJc w:val="left"/>
      <w:pPr>
        <w:ind w:left="2802" w:hanging="144"/>
      </w:pPr>
      <w:rPr>
        <w:rFonts w:hint="default"/>
        <w:lang w:val="ru-RU" w:eastAsia="en-US" w:bidi="ar-SA"/>
      </w:rPr>
    </w:lvl>
    <w:lvl w:ilvl="3" w:tplc="E73A1BD8">
      <w:numFmt w:val="bullet"/>
      <w:lvlText w:val="•"/>
      <w:lvlJc w:val="left"/>
      <w:pPr>
        <w:ind w:left="3905" w:hanging="144"/>
      </w:pPr>
      <w:rPr>
        <w:rFonts w:hint="default"/>
        <w:lang w:val="ru-RU" w:eastAsia="en-US" w:bidi="ar-SA"/>
      </w:rPr>
    </w:lvl>
    <w:lvl w:ilvl="4" w:tplc="8D628AFA">
      <w:numFmt w:val="bullet"/>
      <w:lvlText w:val="•"/>
      <w:lvlJc w:val="left"/>
      <w:pPr>
        <w:ind w:left="5007" w:hanging="144"/>
      </w:pPr>
      <w:rPr>
        <w:rFonts w:hint="default"/>
        <w:lang w:val="ru-RU" w:eastAsia="en-US" w:bidi="ar-SA"/>
      </w:rPr>
    </w:lvl>
    <w:lvl w:ilvl="5" w:tplc="00CE3EDE">
      <w:numFmt w:val="bullet"/>
      <w:lvlText w:val="•"/>
      <w:lvlJc w:val="left"/>
      <w:pPr>
        <w:ind w:left="6110" w:hanging="144"/>
      </w:pPr>
      <w:rPr>
        <w:rFonts w:hint="default"/>
        <w:lang w:val="ru-RU" w:eastAsia="en-US" w:bidi="ar-SA"/>
      </w:rPr>
    </w:lvl>
    <w:lvl w:ilvl="6" w:tplc="48D21F40">
      <w:numFmt w:val="bullet"/>
      <w:lvlText w:val="•"/>
      <w:lvlJc w:val="left"/>
      <w:pPr>
        <w:ind w:left="7213" w:hanging="144"/>
      </w:pPr>
      <w:rPr>
        <w:rFonts w:hint="default"/>
        <w:lang w:val="ru-RU" w:eastAsia="en-US" w:bidi="ar-SA"/>
      </w:rPr>
    </w:lvl>
    <w:lvl w:ilvl="7" w:tplc="217AB2AC">
      <w:numFmt w:val="bullet"/>
      <w:lvlText w:val="•"/>
      <w:lvlJc w:val="left"/>
      <w:pPr>
        <w:ind w:left="8315" w:hanging="144"/>
      </w:pPr>
      <w:rPr>
        <w:rFonts w:hint="default"/>
        <w:lang w:val="ru-RU" w:eastAsia="en-US" w:bidi="ar-SA"/>
      </w:rPr>
    </w:lvl>
    <w:lvl w:ilvl="8" w:tplc="05943D76">
      <w:numFmt w:val="bullet"/>
      <w:lvlText w:val="•"/>
      <w:lvlJc w:val="left"/>
      <w:pPr>
        <w:ind w:left="9418" w:hanging="144"/>
      </w:pPr>
      <w:rPr>
        <w:rFonts w:hint="default"/>
        <w:lang w:val="ru-RU" w:eastAsia="en-US" w:bidi="ar-SA"/>
      </w:rPr>
    </w:lvl>
  </w:abstractNum>
  <w:abstractNum w:abstractNumId="6" w15:restartNumberingAfterBreak="0">
    <w:nsid w:val="27977733"/>
    <w:multiLevelType w:val="hybridMultilevel"/>
    <w:tmpl w:val="886C21EA"/>
    <w:lvl w:ilvl="0" w:tplc="88744BEE">
      <w:numFmt w:val="bullet"/>
      <w:lvlText w:val=""/>
      <w:lvlJc w:val="left"/>
      <w:pPr>
        <w:ind w:left="1558" w:hanging="348"/>
      </w:pPr>
      <w:rPr>
        <w:rFonts w:ascii="Symbol" w:eastAsia="Symbol" w:hAnsi="Symbol" w:cs="Symbol" w:hint="default"/>
        <w:spacing w:val="0"/>
        <w:w w:val="100"/>
        <w:lang w:val="ru-RU" w:eastAsia="en-US" w:bidi="ar-SA"/>
      </w:rPr>
    </w:lvl>
    <w:lvl w:ilvl="1" w:tplc="50F8D498">
      <w:numFmt w:val="bullet"/>
      <w:lvlText w:val=""/>
      <w:lvlJc w:val="left"/>
      <w:pPr>
        <w:ind w:left="2422" w:hanging="348"/>
      </w:pPr>
      <w:rPr>
        <w:rFonts w:ascii="Symbol" w:eastAsia="Symbol" w:hAnsi="Symbol" w:cs="Symbol" w:hint="default"/>
        <w:b w:val="0"/>
        <w:bCs w:val="0"/>
        <w:i w:val="0"/>
        <w:iCs w:val="0"/>
        <w:spacing w:val="0"/>
        <w:w w:val="100"/>
        <w:sz w:val="28"/>
        <w:szCs w:val="28"/>
        <w:lang w:val="ru-RU" w:eastAsia="en-US" w:bidi="ar-SA"/>
      </w:rPr>
    </w:lvl>
    <w:lvl w:ilvl="2" w:tplc="50B6DD9C">
      <w:numFmt w:val="bullet"/>
      <w:lvlText w:val="•"/>
      <w:lvlJc w:val="left"/>
      <w:pPr>
        <w:ind w:left="3442" w:hanging="348"/>
      </w:pPr>
      <w:rPr>
        <w:rFonts w:hint="default"/>
        <w:lang w:val="ru-RU" w:eastAsia="en-US" w:bidi="ar-SA"/>
      </w:rPr>
    </w:lvl>
    <w:lvl w:ilvl="3" w:tplc="6D1E889C">
      <w:numFmt w:val="bullet"/>
      <w:lvlText w:val="•"/>
      <w:lvlJc w:val="left"/>
      <w:pPr>
        <w:ind w:left="4465" w:hanging="348"/>
      </w:pPr>
      <w:rPr>
        <w:rFonts w:hint="default"/>
        <w:lang w:val="ru-RU" w:eastAsia="en-US" w:bidi="ar-SA"/>
      </w:rPr>
    </w:lvl>
    <w:lvl w:ilvl="4" w:tplc="4894DB50">
      <w:numFmt w:val="bullet"/>
      <w:lvlText w:val="•"/>
      <w:lvlJc w:val="left"/>
      <w:pPr>
        <w:ind w:left="5487" w:hanging="348"/>
      </w:pPr>
      <w:rPr>
        <w:rFonts w:hint="default"/>
        <w:lang w:val="ru-RU" w:eastAsia="en-US" w:bidi="ar-SA"/>
      </w:rPr>
    </w:lvl>
    <w:lvl w:ilvl="5" w:tplc="3328EF62">
      <w:numFmt w:val="bullet"/>
      <w:lvlText w:val="•"/>
      <w:lvlJc w:val="left"/>
      <w:pPr>
        <w:ind w:left="6510" w:hanging="348"/>
      </w:pPr>
      <w:rPr>
        <w:rFonts w:hint="default"/>
        <w:lang w:val="ru-RU" w:eastAsia="en-US" w:bidi="ar-SA"/>
      </w:rPr>
    </w:lvl>
    <w:lvl w:ilvl="6" w:tplc="18DC0910">
      <w:numFmt w:val="bullet"/>
      <w:lvlText w:val="•"/>
      <w:lvlJc w:val="left"/>
      <w:pPr>
        <w:ind w:left="7533" w:hanging="348"/>
      </w:pPr>
      <w:rPr>
        <w:rFonts w:hint="default"/>
        <w:lang w:val="ru-RU" w:eastAsia="en-US" w:bidi="ar-SA"/>
      </w:rPr>
    </w:lvl>
    <w:lvl w:ilvl="7" w:tplc="25F20F24">
      <w:numFmt w:val="bullet"/>
      <w:lvlText w:val="•"/>
      <w:lvlJc w:val="left"/>
      <w:pPr>
        <w:ind w:left="8555" w:hanging="348"/>
      </w:pPr>
      <w:rPr>
        <w:rFonts w:hint="default"/>
        <w:lang w:val="ru-RU" w:eastAsia="en-US" w:bidi="ar-SA"/>
      </w:rPr>
    </w:lvl>
    <w:lvl w:ilvl="8" w:tplc="5D3C4FE8">
      <w:numFmt w:val="bullet"/>
      <w:lvlText w:val="•"/>
      <w:lvlJc w:val="left"/>
      <w:pPr>
        <w:ind w:left="9578" w:hanging="348"/>
      </w:pPr>
      <w:rPr>
        <w:rFonts w:hint="default"/>
        <w:lang w:val="ru-RU" w:eastAsia="en-US" w:bidi="ar-SA"/>
      </w:rPr>
    </w:lvl>
  </w:abstractNum>
  <w:abstractNum w:abstractNumId="7" w15:restartNumberingAfterBreak="0">
    <w:nsid w:val="2EF81B85"/>
    <w:multiLevelType w:val="hybridMultilevel"/>
    <w:tmpl w:val="E70C5466"/>
    <w:lvl w:ilvl="0" w:tplc="40BE0356">
      <w:numFmt w:val="bullet"/>
      <w:lvlText w:val=""/>
      <w:lvlJc w:val="left"/>
      <w:pPr>
        <w:ind w:left="2695" w:hanging="286"/>
      </w:pPr>
      <w:rPr>
        <w:rFonts w:ascii="Symbol" w:eastAsia="Symbol" w:hAnsi="Symbol" w:cs="Symbol" w:hint="default"/>
        <w:b w:val="0"/>
        <w:bCs w:val="0"/>
        <w:i w:val="0"/>
        <w:iCs w:val="0"/>
        <w:spacing w:val="0"/>
        <w:w w:val="100"/>
        <w:sz w:val="28"/>
        <w:szCs w:val="28"/>
        <w:lang w:val="ru-RU" w:eastAsia="en-US" w:bidi="ar-SA"/>
      </w:rPr>
    </w:lvl>
    <w:lvl w:ilvl="1" w:tplc="4E0A3F20">
      <w:numFmt w:val="bullet"/>
      <w:lvlText w:val="•"/>
      <w:lvlJc w:val="left"/>
      <w:pPr>
        <w:ind w:left="3592" w:hanging="286"/>
      </w:pPr>
      <w:rPr>
        <w:rFonts w:hint="default"/>
        <w:lang w:val="ru-RU" w:eastAsia="en-US" w:bidi="ar-SA"/>
      </w:rPr>
    </w:lvl>
    <w:lvl w:ilvl="2" w:tplc="2D7EC4C4">
      <w:numFmt w:val="bullet"/>
      <w:lvlText w:val="•"/>
      <w:lvlJc w:val="left"/>
      <w:pPr>
        <w:ind w:left="4484" w:hanging="286"/>
      </w:pPr>
      <w:rPr>
        <w:rFonts w:hint="default"/>
        <w:lang w:val="ru-RU" w:eastAsia="en-US" w:bidi="ar-SA"/>
      </w:rPr>
    </w:lvl>
    <w:lvl w:ilvl="3" w:tplc="23DAB23E">
      <w:numFmt w:val="bullet"/>
      <w:lvlText w:val="•"/>
      <w:lvlJc w:val="left"/>
      <w:pPr>
        <w:ind w:left="5377" w:hanging="286"/>
      </w:pPr>
      <w:rPr>
        <w:rFonts w:hint="default"/>
        <w:lang w:val="ru-RU" w:eastAsia="en-US" w:bidi="ar-SA"/>
      </w:rPr>
    </w:lvl>
    <w:lvl w:ilvl="4" w:tplc="6D3E7FF2">
      <w:numFmt w:val="bullet"/>
      <w:lvlText w:val="•"/>
      <w:lvlJc w:val="left"/>
      <w:pPr>
        <w:ind w:left="6269" w:hanging="286"/>
      </w:pPr>
      <w:rPr>
        <w:rFonts w:hint="default"/>
        <w:lang w:val="ru-RU" w:eastAsia="en-US" w:bidi="ar-SA"/>
      </w:rPr>
    </w:lvl>
    <w:lvl w:ilvl="5" w:tplc="CCE28A5E">
      <w:numFmt w:val="bullet"/>
      <w:lvlText w:val="•"/>
      <w:lvlJc w:val="left"/>
      <w:pPr>
        <w:ind w:left="7161" w:hanging="286"/>
      </w:pPr>
      <w:rPr>
        <w:rFonts w:hint="default"/>
        <w:lang w:val="ru-RU" w:eastAsia="en-US" w:bidi="ar-SA"/>
      </w:rPr>
    </w:lvl>
    <w:lvl w:ilvl="6" w:tplc="BDBE9A4C">
      <w:numFmt w:val="bullet"/>
      <w:lvlText w:val="•"/>
      <w:lvlJc w:val="left"/>
      <w:pPr>
        <w:ind w:left="8054" w:hanging="286"/>
      </w:pPr>
      <w:rPr>
        <w:rFonts w:hint="default"/>
        <w:lang w:val="ru-RU" w:eastAsia="en-US" w:bidi="ar-SA"/>
      </w:rPr>
    </w:lvl>
    <w:lvl w:ilvl="7" w:tplc="FE8A91C0">
      <w:numFmt w:val="bullet"/>
      <w:lvlText w:val="•"/>
      <w:lvlJc w:val="left"/>
      <w:pPr>
        <w:ind w:left="8946" w:hanging="286"/>
      </w:pPr>
      <w:rPr>
        <w:rFonts w:hint="default"/>
        <w:lang w:val="ru-RU" w:eastAsia="en-US" w:bidi="ar-SA"/>
      </w:rPr>
    </w:lvl>
    <w:lvl w:ilvl="8" w:tplc="E0DA9AB2">
      <w:numFmt w:val="bullet"/>
      <w:lvlText w:val="•"/>
      <w:lvlJc w:val="left"/>
      <w:pPr>
        <w:ind w:left="9838" w:hanging="286"/>
      </w:pPr>
      <w:rPr>
        <w:rFonts w:hint="default"/>
        <w:lang w:val="ru-RU" w:eastAsia="en-US" w:bidi="ar-SA"/>
      </w:rPr>
    </w:lvl>
  </w:abstractNum>
  <w:abstractNum w:abstractNumId="8" w15:restartNumberingAfterBreak="0">
    <w:nsid w:val="31456FA3"/>
    <w:multiLevelType w:val="hybridMultilevel"/>
    <w:tmpl w:val="D0F49DE0"/>
    <w:lvl w:ilvl="0" w:tplc="31E6C622">
      <w:start w:val="1"/>
      <w:numFmt w:val="decimal"/>
      <w:lvlText w:val="%1."/>
      <w:lvlJc w:val="left"/>
      <w:pPr>
        <w:ind w:left="419"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93024F78">
      <w:numFmt w:val="bullet"/>
      <w:lvlText w:val="●"/>
      <w:lvlJc w:val="left"/>
      <w:pPr>
        <w:ind w:left="38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2" w:tplc="3CDC2E3A">
      <w:numFmt w:val="bullet"/>
      <w:lvlText w:val="•"/>
      <w:lvlJc w:val="left"/>
      <w:pPr>
        <w:ind w:left="1538" w:hanging="240"/>
      </w:pPr>
      <w:rPr>
        <w:rFonts w:hint="default"/>
        <w:lang w:val="ru-RU" w:eastAsia="en-US" w:bidi="ar-SA"/>
      </w:rPr>
    </w:lvl>
    <w:lvl w:ilvl="3" w:tplc="C02C1266">
      <w:numFmt w:val="bullet"/>
      <w:lvlText w:val="•"/>
      <w:lvlJc w:val="left"/>
      <w:pPr>
        <w:ind w:left="2657" w:hanging="240"/>
      </w:pPr>
      <w:rPr>
        <w:rFonts w:hint="default"/>
        <w:lang w:val="ru-RU" w:eastAsia="en-US" w:bidi="ar-SA"/>
      </w:rPr>
    </w:lvl>
    <w:lvl w:ilvl="4" w:tplc="46B61238">
      <w:numFmt w:val="bullet"/>
      <w:lvlText w:val="•"/>
      <w:lvlJc w:val="left"/>
      <w:pPr>
        <w:ind w:left="3776" w:hanging="240"/>
      </w:pPr>
      <w:rPr>
        <w:rFonts w:hint="default"/>
        <w:lang w:val="ru-RU" w:eastAsia="en-US" w:bidi="ar-SA"/>
      </w:rPr>
    </w:lvl>
    <w:lvl w:ilvl="5" w:tplc="6EECF0BC">
      <w:numFmt w:val="bullet"/>
      <w:lvlText w:val="•"/>
      <w:lvlJc w:val="left"/>
      <w:pPr>
        <w:ind w:left="4895" w:hanging="240"/>
      </w:pPr>
      <w:rPr>
        <w:rFonts w:hint="default"/>
        <w:lang w:val="ru-RU" w:eastAsia="en-US" w:bidi="ar-SA"/>
      </w:rPr>
    </w:lvl>
    <w:lvl w:ilvl="6" w:tplc="0638D5B8">
      <w:numFmt w:val="bullet"/>
      <w:lvlText w:val="•"/>
      <w:lvlJc w:val="left"/>
      <w:pPr>
        <w:ind w:left="6014" w:hanging="240"/>
      </w:pPr>
      <w:rPr>
        <w:rFonts w:hint="default"/>
        <w:lang w:val="ru-RU" w:eastAsia="en-US" w:bidi="ar-SA"/>
      </w:rPr>
    </w:lvl>
    <w:lvl w:ilvl="7" w:tplc="8E56F37E">
      <w:numFmt w:val="bullet"/>
      <w:lvlText w:val="•"/>
      <w:lvlJc w:val="left"/>
      <w:pPr>
        <w:ind w:left="7132" w:hanging="240"/>
      </w:pPr>
      <w:rPr>
        <w:rFonts w:hint="default"/>
        <w:lang w:val="ru-RU" w:eastAsia="en-US" w:bidi="ar-SA"/>
      </w:rPr>
    </w:lvl>
    <w:lvl w:ilvl="8" w:tplc="E58479FE">
      <w:numFmt w:val="bullet"/>
      <w:lvlText w:val="•"/>
      <w:lvlJc w:val="left"/>
      <w:pPr>
        <w:ind w:left="8251" w:hanging="240"/>
      </w:pPr>
      <w:rPr>
        <w:rFonts w:hint="default"/>
        <w:lang w:val="ru-RU" w:eastAsia="en-US" w:bidi="ar-SA"/>
      </w:rPr>
    </w:lvl>
  </w:abstractNum>
  <w:abstractNum w:abstractNumId="9" w15:restartNumberingAfterBreak="0">
    <w:nsid w:val="3E284A17"/>
    <w:multiLevelType w:val="hybridMultilevel"/>
    <w:tmpl w:val="B6BC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FF5482"/>
    <w:multiLevelType w:val="hybridMultilevel"/>
    <w:tmpl w:val="98AEE2BC"/>
    <w:lvl w:ilvl="0" w:tplc="E14CA7C0">
      <w:start w:val="1"/>
      <w:numFmt w:val="decimal"/>
      <w:lvlText w:val="%1."/>
      <w:lvlJc w:val="left"/>
      <w:pPr>
        <w:ind w:left="419"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1E923096">
      <w:numFmt w:val="bullet"/>
      <w:lvlText w:val="●"/>
      <w:lvlJc w:val="left"/>
      <w:pPr>
        <w:ind w:left="38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2" w:tplc="37DC7872">
      <w:numFmt w:val="bullet"/>
      <w:lvlText w:val="•"/>
      <w:lvlJc w:val="left"/>
      <w:pPr>
        <w:ind w:left="1538" w:hanging="240"/>
      </w:pPr>
      <w:rPr>
        <w:rFonts w:hint="default"/>
        <w:lang w:val="ru-RU" w:eastAsia="en-US" w:bidi="ar-SA"/>
      </w:rPr>
    </w:lvl>
    <w:lvl w:ilvl="3" w:tplc="0EA409D2">
      <w:numFmt w:val="bullet"/>
      <w:lvlText w:val="•"/>
      <w:lvlJc w:val="left"/>
      <w:pPr>
        <w:ind w:left="2657" w:hanging="240"/>
      </w:pPr>
      <w:rPr>
        <w:rFonts w:hint="default"/>
        <w:lang w:val="ru-RU" w:eastAsia="en-US" w:bidi="ar-SA"/>
      </w:rPr>
    </w:lvl>
    <w:lvl w:ilvl="4" w:tplc="26D88DA6">
      <w:numFmt w:val="bullet"/>
      <w:lvlText w:val="•"/>
      <w:lvlJc w:val="left"/>
      <w:pPr>
        <w:ind w:left="3776" w:hanging="240"/>
      </w:pPr>
      <w:rPr>
        <w:rFonts w:hint="default"/>
        <w:lang w:val="ru-RU" w:eastAsia="en-US" w:bidi="ar-SA"/>
      </w:rPr>
    </w:lvl>
    <w:lvl w:ilvl="5" w:tplc="C19AA2F0">
      <w:numFmt w:val="bullet"/>
      <w:lvlText w:val="•"/>
      <w:lvlJc w:val="left"/>
      <w:pPr>
        <w:ind w:left="4895" w:hanging="240"/>
      </w:pPr>
      <w:rPr>
        <w:rFonts w:hint="default"/>
        <w:lang w:val="ru-RU" w:eastAsia="en-US" w:bidi="ar-SA"/>
      </w:rPr>
    </w:lvl>
    <w:lvl w:ilvl="6" w:tplc="7212BAA2">
      <w:numFmt w:val="bullet"/>
      <w:lvlText w:val="•"/>
      <w:lvlJc w:val="left"/>
      <w:pPr>
        <w:ind w:left="6014" w:hanging="240"/>
      </w:pPr>
      <w:rPr>
        <w:rFonts w:hint="default"/>
        <w:lang w:val="ru-RU" w:eastAsia="en-US" w:bidi="ar-SA"/>
      </w:rPr>
    </w:lvl>
    <w:lvl w:ilvl="7" w:tplc="64D4B552">
      <w:numFmt w:val="bullet"/>
      <w:lvlText w:val="•"/>
      <w:lvlJc w:val="left"/>
      <w:pPr>
        <w:ind w:left="7132" w:hanging="240"/>
      </w:pPr>
      <w:rPr>
        <w:rFonts w:hint="default"/>
        <w:lang w:val="ru-RU" w:eastAsia="en-US" w:bidi="ar-SA"/>
      </w:rPr>
    </w:lvl>
    <w:lvl w:ilvl="8" w:tplc="C13E077A">
      <w:numFmt w:val="bullet"/>
      <w:lvlText w:val="•"/>
      <w:lvlJc w:val="left"/>
      <w:pPr>
        <w:ind w:left="8251" w:hanging="240"/>
      </w:pPr>
      <w:rPr>
        <w:rFonts w:hint="default"/>
        <w:lang w:val="ru-RU" w:eastAsia="en-US" w:bidi="ar-SA"/>
      </w:rPr>
    </w:lvl>
  </w:abstractNum>
  <w:abstractNum w:abstractNumId="11" w15:restartNumberingAfterBreak="0">
    <w:nsid w:val="4BC33D82"/>
    <w:multiLevelType w:val="hybridMultilevel"/>
    <w:tmpl w:val="B5805C46"/>
    <w:lvl w:ilvl="0" w:tplc="50F8D498">
      <w:numFmt w:val="bullet"/>
      <w:lvlText w:val=""/>
      <w:lvlJc w:val="left"/>
      <w:pPr>
        <w:ind w:left="3273" w:hanging="348"/>
      </w:pPr>
      <w:rPr>
        <w:rFonts w:ascii="Symbol" w:eastAsia="Symbol" w:hAnsi="Symbol" w:cs="Symbol" w:hint="default"/>
        <w:b w:val="0"/>
        <w:bCs w:val="0"/>
        <w:i w:val="0"/>
        <w:iCs w:val="0"/>
        <w:spacing w:val="0"/>
        <w:w w:val="100"/>
        <w:sz w:val="28"/>
        <w:szCs w:val="28"/>
        <w:lang w:val="ru-RU" w:eastAsia="en-US" w:bidi="ar-SA"/>
      </w:rPr>
    </w:lvl>
    <w:lvl w:ilvl="1" w:tplc="50F8D498">
      <w:numFmt w:val="bullet"/>
      <w:lvlText w:val=""/>
      <w:lvlJc w:val="left"/>
      <w:pPr>
        <w:ind w:left="2291" w:hanging="360"/>
      </w:pPr>
      <w:rPr>
        <w:rFonts w:ascii="Symbol" w:eastAsia="Symbol" w:hAnsi="Symbol" w:cs="Symbol" w:hint="default"/>
        <w:b w:val="0"/>
        <w:bCs w:val="0"/>
        <w:i w:val="0"/>
        <w:iCs w:val="0"/>
        <w:spacing w:val="0"/>
        <w:w w:val="100"/>
        <w:sz w:val="28"/>
        <w:szCs w:val="28"/>
        <w:lang w:val="ru-RU" w:eastAsia="en-US" w:bidi="ar-SA"/>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734B5DF6"/>
    <w:multiLevelType w:val="hybridMultilevel"/>
    <w:tmpl w:val="D8F25C38"/>
    <w:lvl w:ilvl="0" w:tplc="6A6E721C">
      <w:numFmt w:val="bullet"/>
      <w:lvlText w:val="-"/>
      <w:lvlJc w:val="left"/>
      <w:pPr>
        <w:ind w:left="1702" w:hanging="166"/>
      </w:pPr>
      <w:rPr>
        <w:rFonts w:ascii="Times New Roman" w:eastAsia="Times New Roman" w:hAnsi="Times New Roman" w:cs="Times New Roman" w:hint="default"/>
        <w:spacing w:val="0"/>
        <w:w w:val="100"/>
        <w:lang w:val="ru-RU" w:eastAsia="en-US" w:bidi="ar-SA"/>
      </w:rPr>
    </w:lvl>
    <w:lvl w:ilvl="1" w:tplc="3FE6B0A4">
      <w:numFmt w:val="bullet"/>
      <w:lvlText w:val="•"/>
      <w:lvlJc w:val="left"/>
      <w:pPr>
        <w:ind w:left="2692" w:hanging="166"/>
      </w:pPr>
      <w:rPr>
        <w:rFonts w:hint="default"/>
        <w:lang w:val="ru-RU" w:eastAsia="en-US" w:bidi="ar-SA"/>
      </w:rPr>
    </w:lvl>
    <w:lvl w:ilvl="2" w:tplc="04A21D36">
      <w:numFmt w:val="bullet"/>
      <w:lvlText w:val="•"/>
      <w:lvlJc w:val="left"/>
      <w:pPr>
        <w:ind w:left="3684" w:hanging="166"/>
      </w:pPr>
      <w:rPr>
        <w:rFonts w:hint="default"/>
        <w:lang w:val="ru-RU" w:eastAsia="en-US" w:bidi="ar-SA"/>
      </w:rPr>
    </w:lvl>
    <w:lvl w:ilvl="3" w:tplc="F6CA5FF4">
      <w:numFmt w:val="bullet"/>
      <w:lvlText w:val="•"/>
      <w:lvlJc w:val="left"/>
      <w:pPr>
        <w:ind w:left="4677" w:hanging="166"/>
      </w:pPr>
      <w:rPr>
        <w:rFonts w:hint="default"/>
        <w:lang w:val="ru-RU" w:eastAsia="en-US" w:bidi="ar-SA"/>
      </w:rPr>
    </w:lvl>
    <w:lvl w:ilvl="4" w:tplc="A71AFAD4">
      <w:numFmt w:val="bullet"/>
      <w:lvlText w:val="•"/>
      <w:lvlJc w:val="left"/>
      <w:pPr>
        <w:ind w:left="5669" w:hanging="166"/>
      </w:pPr>
      <w:rPr>
        <w:rFonts w:hint="default"/>
        <w:lang w:val="ru-RU" w:eastAsia="en-US" w:bidi="ar-SA"/>
      </w:rPr>
    </w:lvl>
    <w:lvl w:ilvl="5" w:tplc="3048C834">
      <w:numFmt w:val="bullet"/>
      <w:lvlText w:val="•"/>
      <w:lvlJc w:val="left"/>
      <w:pPr>
        <w:ind w:left="6661" w:hanging="166"/>
      </w:pPr>
      <w:rPr>
        <w:rFonts w:hint="default"/>
        <w:lang w:val="ru-RU" w:eastAsia="en-US" w:bidi="ar-SA"/>
      </w:rPr>
    </w:lvl>
    <w:lvl w:ilvl="6" w:tplc="E85E0042">
      <w:numFmt w:val="bullet"/>
      <w:lvlText w:val="•"/>
      <w:lvlJc w:val="left"/>
      <w:pPr>
        <w:ind w:left="7654" w:hanging="166"/>
      </w:pPr>
      <w:rPr>
        <w:rFonts w:hint="default"/>
        <w:lang w:val="ru-RU" w:eastAsia="en-US" w:bidi="ar-SA"/>
      </w:rPr>
    </w:lvl>
    <w:lvl w:ilvl="7" w:tplc="2FE0130E">
      <w:numFmt w:val="bullet"/>
      <w:lvlText w:val="•"/>
      <w:lvlJc w:val="left"/>
      <w:pPr>
        <w:ind w:left="8646" w:hanging="166"/>
      </w:pPr>
      <w:rPr>
        <w:rFonts w:hint="default"/>
        <w:lang w:val="ru-RU" w:eastAsia="en-US" w:bidi="ar-SA"/>
      </w:rPr>
    </w:lvl>
    <w:lvl w:ilvl="8" w:tplc="74904CFA">
      <w:numFmt w:val="bullet"/>
      <w:lvlText w:val="•"/>
      <w:lvlJc w:val="left"/>
      <w:pPr>
        <w:ind w:left="9638" w:hanging="166"/>
      </w:pPr>
      <w:rPr>
        <w:rFonts w:hint="default"/>
        <w:lang w:val="ru-RU" w:eastAsia="en-US" w:bidi="ar-SA"/>
      </w:rPr>
    </w:lvl>
  </w:abstractNum>
  <w:abstractNum w:abstractNumId="13" w15:restartNumberingAfterBreak="0">
    <w:nsid w:val="77280D7F"/>
    <w:multiLevelType w:val="hybridMultilevel"/>
    <w:tmpl w:val="4746BC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7FF3714F"/>
    <w:multiLevelType w:val="hybridMultilevel"/>
    <w:tmpl w:val="69AE97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0"/>
  </w:num>
  <w:num w:numId="3">
    <w:abstractNumId w:val="4"/>
  </w:num>
  <w:num w:numId="4">
    <w:abstractNumId w:val="0"/>
  </w:num>
  <w:num w:numId="5">
    <w:abstractNumId w:val="1"/>
  </w:num>
  <w:num w:numId="6">
    <w:abstractNumId w:val="2"/>
  </w:num>
  <w:num w:numId="7">
    <w:abstractNumId w:val="13"/>
  </w:num>
  <w:num w:numId="8">
    <w:abstractNumId w:val="6"/>
  </w:num>
  <w:num w:numId="9">
    <w:abstractNumId w:val="11"/>
  </w:num>
  <w:num w:numId="10">
    <w:abstractNumId w:val="12"/>
  </w:num>
  <w:num w:numId="11">
    <w:abstractNumId w:val="3"/>
  </w:num>
  <w:num w:numId="12">
    <w:abstractNumId w:val="7"/>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B2"/>
    <w:rsid w:val="00041AF0"/>
    <w:rsid w:val="000455D2"/>
    <w:rsid w:val="000E6770"/>
    <w:rsid w:val="00105EE0"/>
    <w:rsid w:val="001169FC"/>
    <w:rsid w:val="001452E7"/>
    <w:rsid w:val="001622EF"/>
    <w:rsid w:val="00171358"/>
    <w:rsid w:val="002136B2"/>
    <w:rsid w:val="003D3766"/>
    <w:rsid w:val="004B2DEB"/>
    <w:rsid w:val="004C4EB1"/>
    <w:rsid w:val="0056413E"/>
    <w:rsid w:val="006648C9"/>
    <w:rsid w:val="006B5B74"/>
    <w:rsid w:val="007156FE"/>
    <w:rsid w:val="007A1B1A"/>
    <w:rsid w:val="00973328"/>
    <w:rsid w:val="00992393"/>
    <w:rsid w:val="009A3E70"/>
    <w:rsid w:val="00C052FB"/>
    <w:rsid w:val="00C3489C"/>
    <w:rsid w:val="00C366FE"/>
    <w:rsid w:val="00D13C46"/>
    <w:rsid w:val="00D9093C"/>
    <w:rsid w:val="00DC68D0"/>
    <w:rsid w:val="00E62D46"/>
    <w:rsid w:val="00EE3840"/>
    <w:rsid w:val="00F56450"/>
    <w:rsid w:val="00FC5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B2FED"/>
  <w15:docId w15:val="{89681FF9-7EBC-496C-B5FF-B6EB1839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05EE0"/>
    <w:rPr>
      <w:rFonts w:ascii="Times New Roman" w:eastAsia="Times New Roman" w:hAnsi="Times New Roman" w:cs="Times New Roman"/>
      <w:lang w:val="ru-RU"/>
    </w:rPr>
  </w:style>
  <w:style w:type="paragraph" w:styleId="1">
    <w:name w:val="heading 1"/>
    <w:basedOn w:val="a"/>
    <w:next w:val="a"/>
    <w:link w:val="10"/>
    <w:uiPriority w:val="99"/>
    <w:qFormat/>
    <w:rsid w:val="000E6770"/>
    <w:pPr>
      <w:keepNext/>
      <w:keepLines/>
      <w:widowControl/>
      <w:suppressAutoHyphens/>
      <w:adjustRightInd w:val="0"/>
      <w:spacing w:before="480" w:after="120" w:line="259" w:lineRule="auto"/>
      <w:outlineLvl w:val="0"/>
    </w:pPr>
    <w:rPr>
      <w:rFonts w:ascii="Calibri" w:hAnsi="Calibri" w:cs="Calibri"/>
      <w:b/>
      <w:sz w:val="48"/>
      <w:szCs w:val="48"/>
      <w:lang w:eastAsia="ru-RU"/>
    </w:rPr>
  </w:style>
  <w:style w:type="paragraph" w:styleId="2">
    <w:name w:val="heading 2"/>
    <w:basedOn w:val="a"/>
    <w:next w:val="a"/>
    <w:link w:val="20"/>
    <w:uiPriority w:val="99"/>
    <w:qFormat/>
    <w:rsid w:val="000E6770"/>
    <w:pPr>
      <w:keepNext/>
      <w:keepLines/>
      <w:widowControl/>
      <w:suppressAutoHyphens/>
      <w:adjustRightInd w:val="0"/>
      <w:spacing w:before="360" w:after="80" w:line="259" w:lineRule="auto"/>
      <w:outlineLvl w:val="1"/>
    </w:pPr>
    <w:rPr>
      <w:rFonts w:ascii="Calibri" w:hAnsi="Calibri" w:cs="Calibri"/>
      <w:b/>
      <w:sz w:val="36"/>
      <w:szCs w:val="36"/>
      <w:lang w:eastAsia="ru-RU"/>
    </w:rPr>
  </w:style>
  <w:style w:type="paragraph" w:styleId="3">
    <w:name w:val="heading 3"/>
    <w:basedOn w:val="a"/>
    <w:next w:val="a"/>
    <w:link w:val="30"/>
    <w:uiPriority w:val="99"/>
    <w:qFormat/>
    <w:rsid w:val="000E6770"/>
    <w:pPr>
      <w:keepNext/>
      <w:keepLines/>
      <w:widowControl/>
      <w:suppressAutoHyphens/>
      <w:adjustRightInd w:val="0"/>
      <w:spacing w:before="280" w:after="80" w:line="259" w:lineRule="auto"/>
      <w:outlineLvl w:val="2"/>
    </w:pPr>
    <w:rPr>
      <w:rFonts w:ascii="Calibri" w:hAnsi="Calibri" w:cs="Calibri"/>
      <w:b/>
      <w:sz w:val="28"/>
      <w:szCs w:val="28"/>
      <w:lang w:eastAsia="ru-RU"/>
    </w:rPr>
  </w:style>
  <w:style w:type="paragraph" w:styleId="4">
    <w:name w:val="heading 4"/>
    <w:basedOn w:val="a"/>
    <w:next w:val="a"/>
    <w:link w:val="40"/>
    <w:uiPriority w:val="99"/>
    <w:qFormat/>
    <w:rsid w:val="000E6770"/>
    <w:pPr>
      <w:keepNext/>
      <w:keepLines/>
      <w:widowControl/>
      <w:suppressAutoHyphens/>
      <w:adjustRightInd w:val="0"/>
      <w:spacing w:before="240" w:after="40" w:line="259" w:lineRule="auto"/>
      <w:outlineLvl w:val="3"/>
    </w:pPr>
    <w:rPr>
      <w:rFonts w:ascii="Calibri" w:hAnsi="Calibri" w:cs="Calibri"/>
      <w:b/>
      <w:sz w:val="24"/>
      <w:szCs w:val="24"/>
      <w:lang w:eastAsia="ru-RU"/>
    </w:rPr>
  </w:style>
  <w:style w:type="paragraph" w:styleId="5">
    <w:name w:val="heading 5"/>
    <w:basedOn w:val="a"/>
    <w:next w:val="a"/>
    <w:link w:val="50"/>
    <w:uiPriority w:val="99"/>
    <w:qFormat/>
    <w:rsid w:val="000E6770"/>
    <w:pPr>
      <w:keepNext/>
      <w:keepLines/>
      <w:widowControl/>
      <w:suppressAutoHyphens/>
      <w:adjustRightInd w:val="0"/>
      <w:spacing w:before="220" w:after="40" w:line="259" w:lineRule="auto"/>
      <w:outlineLvl w:val="4"/>
    </w:pPr>
    <w:rPr>
      <w:rFonts w:ascii="Calibri" w:hAnsi="Calibri" w:cs="Calibri"/>
      <w:b/>
      <w:lang w:eastAsia="ru-RU"/>
    </w:rPr>
  </w:style>
  <w:style w:type="paragraph" w:styleId="6">
    <w:name w:val="heading 6"/>
    <w:basedOn w:val="a"/>
    <w:next w:val="a"/>
    <w:link w:val="60"/>
    <w:uiPriority w:val="99"/>
    <w:qFormat/>
    <w:rsid w:val="000E6770"/>
    <w:pPr>
      <w:keepNext/>
      <w:keepLines/>
      <w:widowControl/>
      <w:suppressAutoHyphens/>
      <w:adjustRightInd w:val="0"/>
      <w:spacing w:before="200" w:after="40" w:line="259" w:lineRule="auto"/>
      <w:outlineLvl w:val="5"/>
    </w:pPr>
    <w:rPr>
      <w:rFonts w:ascii="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136B2"/>
    <w:tblPr>
      <w:tblInd w:w="0" w:type="dxa"/>
      <w:tblCellMar>
        <w:top w:w="0" w:type="dxa"/>
        <w:left w:w="0" w:type="dxa"/>
        <w:bottom w:w="0" w:type="dxa"/>
        <w:right w:w="0" w:type="dxa"/>
      </w:tblCellMar>
    </w:tblPr>
  </w:style>
  <w:style w:type="paragraph" w:styleId="a3">
    <w:name w:val="Body Text"/>
    <w:basedOn w:val="a"/>
    <w:link w:val="a4"/>
    <w:uiPriority w:val="99"/>
    <w:qFormat/>
    <w:rsid w:val="002136B2"/>
    <w:pPr>
      <w:ind w:left="140" w:right="276"/>
    </w:pPr>
    <w:rPr>
      <w:sz w:val="28"/>
      <w:szCs w:val="28"/>
    </w:rPr>
  </w:style>
  <w:style w:type="paragraph" w:customStyle="1" w:styleId="11">
    <w:name w:val="Заголовок 11"/>
    <w:basedOn w:val="a"/>
    <w:uiPriority w:val="1"/>
    <w:qFormat/>
    <w:rsid w:val="002136B2"/>
    <w:pPr>
      <w:ind w:left="210"/>
      <w:outlineLvl w:val="1"/>
    </w:pPr>
    <w:rPr>
      <w:b/>
      <w:bCs/>
      <w:sz w:val="28"/>
      <w:szCs w:val="28"/>
    </w:rPr>
  </w:style>
  <w:style w:type="paragraph" w:styleId="a5">
    <w:name w:val="List Paragraph"/>
    <w:basedOn w:val="a"/>
    <w:uiPriority w:val="1"/>
    <w:qFormat/>
    <w:rsid w:val="002136B2"/>
    <w:pPr>
      <w:spacing w:before="161"/>
      <w:ind w:left="378" w:hanging="238"/>
    </w:pPr>
  </w:style>
  <w:style w:type="paragraph" w:customStyle="1" w:styleId="TableParagraph">
    <w:name w:val="Table Paragraph"/>
    <w:basedOn w:val="a"/>
    <w:uiPriority w:val="1"/>
    <w:qFormat/>
    <w:rsid w:val="002136B2"/>
  </w:style>
  <w:style w:type="character" w:customStyle="1" w:styleId="10">
    <w:name w:val="Заголовок 1 Знак"/>
    <w:basedOn w:val="a0"/>
    <w:link w:val="1"/>
    <w:uiPriority w:val="99"/>
    <w:rsid w:val="000E6770"/>
    <w:rPr>
      <w:rFonts w:ascii="Calibri" w:eastAsia="Times New Roman" w:hAnsi="Calibri" w:cs="Calibri"/>
      <w:b/>
      <w:sz w:val="48"/>
      <w:szCs w:val="48"/>
      <w:lang w:val="ru-RU" w:eastAsia="ru-RU"/>
    </w:rPr>
  </w:style>
  <w:style w:type="character" w:customStyle="1" w:styleId="20">
    <w:name w:val="Заголовок 2 Знак"/>
    <w:basedOn w:val="a0"/>
    <w:link w:val="2"/>
    <w:uiPriority w:val="99"/>
    <w:rsid w:val="000E6770"/>
    <w:rPr>
      <w:rFonts w:ascii="Calibri" w:eastAsia="Times New Roman" w:hAnsi="Calibri" w:cs="Calibri"/>
      <w:b/>
      <w:sz w:val="36"/>
      <w:szCs w:val="36"/>
      <w:lang w:val="ru-RU" w:eastAsia="ru-RU"/>
    </w:rPr>
  </w:style>
  <w:style w:type="character" w:customStyle="1" w:styleId="30">
    <w:name w:val="Заголовок 3 Знак"/>
    <w:basedOn w:val="a0"/>
    <w:link w:val="3"/>
    <w:uiPriority w:val="99"/>
    <w:rsid w:val="000E6770"/>
    <w:rPr>
      <w:rFonts w:ascii="Calibri" w:eastAsia="Times New Roman" w:hAnsi="Calibri" w:cs="Calibri"/>
      <w:b/>
      <w:sz w:val="28"/>
      <w:szCs w:val="28"/>
      <w:lang w:val="ru-RU" w:eastAsia="ru-RU"/>
    </w:rPr>
  </w:style>
  <w:style w:type="character" w:customStyle="1" w:styleId="40">
    <w:name w:val="Заголовок 4 Знак"/>
    <w:basedOn w:val="a0"/>
    <w:link w:val="4"/>
    <w:uiPriority w:val="99"/>
    <w:rsid w:val="000E6770"/>
    <w:rPr>
      <w:rFonts w:ascii="Calibri" w:eastAsia="Times New Roman" w:hAnsi="Calibri" w:cs="Calibri"/>
      <w:b/>
      <w:sz w:val="24"/>
      <w:szCs w:val="24"/>
      <w:lang w:val="ru-RU" w:eastAsia="ru-RU"/>
    </w:rPr>
  </w:style>
  <w:style w:type="character" w:customStyle="1" w:styleId="50">
    <w:name w:val="Заголовок 5 Знак"/>
    <w:basedOn w:val="a0"/>
    <w:link w:val="5"/>
    <w:uiPriority w:val="99"/>
    <w:rsid w:val="000E6770"/>
    <w:rPr>
      <w:rFonts w:ascii="Calibri" w:eastAsia="Times New Roman" w:hAnsi="Calibri" w:cs="Calibri"/>
      <w:b/>
      <w:lang w:val="ru-RU" w:eastAsia="ru-RU"/>
    </w:rPr>
  </w:style>
  <w:style w:type="character" w:customStyle="1" w:styleId="60">
    <w:name w:val="Заголовок 6 Знак"/>
    <w:basedOn w:val="a0"/>
    <w:link w:val="6"/>
    <w:uiPriority w:val="99"/>
    <w:rsid w:val="000E6770"/>
    <w:rPr>
      <w:rFonts w:ascii="Calibri" w:eastAsia="Times New Roman" w:hAnsi="Calibri" w:cs="Calibri"/>
      <w:b/>
      <w:sz w:val="20"/>
      <w:szCs w:val="20"/>
      <w:lang w:val="ru-RU" w:eastAsia="ru-RU"/>
    </w:rPr>
  </w:style>
  <w:style w:type="character" w:customStyle="1" w:styleId="4S4u444444y4Hp">
    <w:name w:val="Т4Sе4uк4[с4・т・?4с4~н4о4・с[?кy и4H?З~?нp?а["/>
    <w:basedOn w:val="a0"/>
    <w:uiPriority w:val="99"/>
    <w:rsid w:val="000E6770"/>
    <w:rPr>
      <w:sz w:val="20"/>
      <w:szCs w:val="20"/>
    </w:rPr>
  </w:style>
  <w:style w:type="character" w:customStyle="1" w:styleId="4R4y44r44444">
    <w:name w:val="С4Rи4yм4]в4rо4л4| с4・н~?о?с・4к?4и"/>
    <w:uiPriority w:val="99"/>
    <w:rsid w:val="000E6770"/>
    <w:rPr>
      <w:vertAlign w:val="superscript"/>
    </w:rPr>
  </w:style>
  <w:style w:type="character" w:styleId="a6">
    <w:name w:val="footnote reference"/>
    <w:basedOn w:val="a0"/>
    <w:uiPriority w:val="99"/>
    <w:rsid w:val="000E6770"/>
    <w:rPr>
      <w:vertAlign w:val="superscript"/>
    </w:rPr>
  </w:style>
  <w:style w:type="character" w:styleId="a7">
    <w:name w:val="Hyperlink"/>
    <w:basedOn w:val="a0"/>
    <w:uiPriority w:val="99"/>
    <w:rsid w:val="000E6770"/>
    <w:rPr>
      <w:color w:val="0000FF"/>
      <w:u w:val="single"/>
    </w:rPr>
  </w:style>
  <w:style w:type="character" w:styleId="a8">
    <w:name w:val="Strong"/>
    <w:basedOn w:val="a0"/>
    <w:uiPriority w:val="99"/>
    <w:qFormat/>
    <w:rsid w:val="000E6770"/>
    <w:rPr>
      <w:b/>
      <w:bCs/>
    </w:rPr>
  </w:style>
  <w:style w:type="character" w:customStyle="1" w:styleId="s1mrcssattr">
    <w:name w:val="s1_mr_css_attr"/>
    <w:basedOn w:val="a0"/>
    <w:uiPriority w:val="99"/>
    <w:rsid w:val="000E6770"/>
  </w:style>
  <w:style w:type="character" w:customStyle="1" w:styleId="apple-converted-spacemrcssattr">
    <w:name w:val="apple-converted-space_mr_css_attr"/>
    <w:basedOn w:val="a0"/>
    <w:uiPriority w:val="99"/>
    <w:rsid w:val="000E6770"/>
  </w:style>
  <w:style w:type="character" w:customStyle="1" w:styleId="4S4u4444444y4Hp">
    <w:name w:val="Т4Sе4uк4[с4・т・?4в?4ы4~н4о4・с[?кy и4H?З~?нp?а["/>
    <w:basedOn w:val="a0"/>
    <w:uiPriority w:val="99"/>
    <w:rsid w:val="000E6770"/>
    <w:rPr>
      <w:rFonts w:ascii="Tahoma" w:hAnsi="Tahoma" w:cs="Tahoma"/>
      <w:sz w:val="16"/>
      <w:szCs w:val="16"/>
    </w:rPr>
  </w:style>
  <w:style w:type="character" w:styleId="a9">
    <w:name w:val="annotation reference"/>
    <w:basedOn w:val="a0"/>
    <w:uiPriority w:val="99"/>
    <w:rsid w:val="000E6770"/>
    <w:rPr>
      <w:sz w:val="16"/>
      <w:szCs w:val="16"/>
    </w:rPr>
  </w:style>
  <w:style w:type="character" w:customStyle="1" w:styleId="4S4u4444yu4444444p4">
    <w:name w:val="Т4Sе4uк4[с4・т・?4п4・рy?и]?мu?е・4ч?4а?4н?4и?4я?4~З4pн4[а"/>
    <w:basedOn w:val="a0"/>
    <w:uiPriority w:val="99"/>
    <w:rsid w:val="000E6770"/>
    <w:rPr>
      <w:sz w:val="20"/>
      <w:szCs w:val="20"/>
    </w:rPr>
  </w:style>
  <w:style w:type="character" w:customStyle="1" w:styleId="4S4u44p444444p44y44Hp">
    <w:name w:val="Т4Sе4uм4]а4p п4・р・4и?4м?4е?4ч4pа4~н4yи4・я4H?З~?нp?а["/>
    <w:basedOn w:val="4S4u4444yu4444444p4"/>
    <w:uiPriority w:val="99"/>
    <w:rsid w:val="000E6770"/>
    <w:rPr>
      <w:b/>
      <w:bCs/>
      <w:sz w:val="20"/>
      <w:szCs w:val="20"/>
    </w:rPr>
  </w:style>
  <w:style w:type="character" w:styleId="aa">
    <w:name w:val="Emphasis"/>
    <w:basedOn w:val="a0"/>
    <w:uiPriority w:val="99"/>
    <w:qFormat/>
    <w:rsid w:val="000E6770"/>
    <w:rPr>
      <w:i/>
      <w:iCs/>
    </w:rPr>
  </w:style>
  <w:style w:type="character" w:customStyle="1" w:styleId="4B4u44444444444y44H444">
    <w:name w:val="В4Bе4uр4・х・4н?4и?4й ?4к?4о?4л?4о?4н?4т4yи4・т・4у ?лH?4З?4н?4а"/>
    <w:basedOn w:val="a0"/>
    <w:uiPriority w:val="99"/>
    <w:rsid w:val="000E6770"/>
  </w:style>
  <w:style w:type="character" w:customStyle="1" w:styleId="4N4y4w44y4z444444y444H44p4">
    <w:name w:val="Н4Nи4yж4wн4~и4yй4z к4[о4л4|о4н4~т4・иy?т・4у4|л?4HЗ4~н4pа4[к"/>
    <w:basedOn w:val="a0"/>
    <w:uiPriority w:val="99"/>
    <w:rsid w:val="000E6770"/>
  </w:style>
  <w:style w:type="character" w:customStyle="1" w:styleId="4R4y44r444444urz44444y">
    <w:name w:val="С4Rи4yм4]в4rо4л4| к4[о4н4~ц4・еu?вr?о?йz ?с・4н?4о?4с4[к4yи"/>
    <w:uiPriority w:val="99"/>
    <w:rsid w:val="000E6770"/>
  </w:style>
  <w:style w:type="character" w:styleId="ab">
    <w:name w:val="endnote reference"/>
    <w:basedOn w:val="a0"/>
    <w:uiPriority w:val="99"/>
    <w:rsid w:val="000E6770"/>
    <w:rPr>
      <w:vertAlign w:val="superscript"/>
    </w:rPr>
  </w:style>
  <w:style w:type="character" w:customStyle="1" w:styleId="ListLabel1">
    <w:name w:val="ListLabel 1"/>
    <w:uiPriority w:val="99"/>
    <w:rsid w:val="000E6770"/>
    <w:rPr>
      <w:rFonts w:ascii="Noto Sans Symbols" w:cs="Noto Sans Symbols"/>
    </w:rPr>
  </w:style>
  <w:style w:type="character" w:customStyle="1" w:styleId="ListLabel2">
    <w:name w:val="ListLabel 2"/>
    <w:uiPriority w:val="99"/>
    <w:rsid w:val="000E6770"/>
    <w:rPr>
      <w:rFonts w:cs="Courier New"/>
    </w:rPr>
  </w:style>
  <w:style w:type="character" w:customStyle="1" w:styleId="ListLabel3">
    <w:name w:val="ListLabel 3"/>
    <w:uiPriority w:val="99"/>
    <w:rsid w:val="000E6770"/>
    <w:rPr>
      <w:rFonts w:cs="Noto Sans Symbols"/>
    </w:rPr>
  </w:style>
  <w:style w:type="character" w:customStyle="1" w:styleId="ListLabel4">
    <w:name w:val="ListLabel 4"/>
    <w:uiPriority w:val="99"/>
    <w:rsid w:val="000E6770"/>
    <w:rPr>
      <w:rFonts w:cs="Noto Sans Symbols"/>
    </w:rPr>
  </w:style>
  <w:style w:type="character" w:customStyle="1" w:styleId="ListLabel5">
    <w:name w:val="ListLabel 5"/>
    <w:uiPriority w:val="99"/>
    <w:rsid w:val="000E6770"/>
    <w:rPr>
      <w:rFonts w:cs="Courier New"/>
    </w:rPr>
  </w:style>
  <w:style w:type="character" w:customStyle="1" w:styleId="ListLabel6">
    <w:name w:val="ListLabel 6"/>
    <w:uiPriority w:val="99"/>
    <w:rsid w:val="000E6770"/>
    <w:rPr>
      <w:rFonts w:cs="Noto Sans Symbols"/>
    </w:rPr>
  </w:style>
  <w:style w:type="character" w:customStyle="1" w:styleId="ListLabel7">
    <w:name w:val="ListLabel 7"/>
    <w:uiPriority w:val="99"/>
    <w:rsid w:val="000E6770"/>
    <w:rPr>
      <w:rFonts w:cs="Noto Sans Symbols"/>
    </w:rPr>
  </w:style>
  <w:style w:type="character" w:customStyle="1" w:styleId="ListLabel8">
    <w:name w:val="ListLabel 8"/>
    <w:uiPriority w:val="99"/>
    <w:rsid w:val="000E6770"/>
    <w:rPr>
      <w:rFonts w:cs="Courier New"/>
    </w:rPr>
  </w:style>
  <w:style w:type="character" w:customStyle="1" w:styleId="ListLabel9">
    <w:name w:val="ListLabel 9"/>
    <w:uiPriority w:val="99"/>
    <w:rsid w:val="000E6770"/>
    <w:rPr>
      <w:rFonts w:cs="Noto Sans Symbols"/>
    </w:rPr>
  </w:style>
  <w:style w:type="character" w:customStyle="1" w:styleId="ListLabel10">
    <w:name w:val="ListLabel 10"/>
    <w:uiPriority w:val="99"/>
    <w:rsid w:val="000E6770"/>
  </w:style>
  <w:style w:type="character" w:customStyle="1" w:styleId="ListLabel11">
    <w:name w:val="ListLabel 11"/>
    <w:uiPriority w:val="99"/>
    <w:rsid w:val="000E6770"/>
  </w:style>
  <w:style w:type="character" w:customStyle="1" w:styleId="ListLabel12">
    <w:name w:val="ListLabel 12"/>
    <w:uiPriority w:val="99"/>
    <w:rsid w:val="000E6770"/>
  </w:style>
  <w:style w:type="character" w:customStyle="1" w:styleId="ListLabel13">
    <w:name w:val="ListLabel 13"/>
    <w:uiPriority w:val="99"/>
    <w:rsid w:val="000E6770"/>
  </w:style>
  <w:style w:type="character" w:customStyle="1" w:styleId="ListLabel14">
    <w:name w:val="ListLabel 14"/>
    <w:uiPriority w:val="99"/>
    <w:rsid w:val="000E6770"/>
  </w:style>
  <w:style w:type="character" w:customStyle="1" w:styleId="ListLabel15">
    <w:name w:val="ListLabel 15"/>
    <w:uiPriority w:val="99"/>
    <w:rsid w:val="000E6770"/>
  </w:style>
  <w:style w:type="character" w:customStyle="1" w:styleId="ListLabel16">
    <w:name w:val="ListLabel 16"/>
    <w:uiPriority w:val="99"/>
    <w:rsid w:val="000E6770"/>
  </w:style>
  <w:style w:type="character" w:customStyle="1" w:styleId="ListLabel17">
    <w:name w:val="ListLabel 17"/>
    <w:uiPriority w:val="99"/>
    <w:rsid w:val="000E6770"/>
  </w:style>
  <w:style w:type="character" w:customStyle="1" w:styleId="ListLabel18">
    <w:name w:val="ListLabel 18"/>
    <w:uiPriority w:val="99"/>
    <w:rsid w:val="000E6770"/>
  </w:style>
  <w:style w:type="character" w:customStyle="1" w:styleId="ListLabel19">
    <w:name w:val="ListLabel 19"/>
    <w:uiPriority w:val="99"/>
    <w:rsid w:val="000E6770"/>
  </w:style>
  <w:style w:type="character" w:customStyle="1" w:styleId="ListLabel20">
    <w:name w:val="ListLabel 20"/>
    <w:uiPriority w:val="99"/>
    <w:rsid w:val="000E6770"/>
  </w:style>
  <w:style w:type="character" w:customStyle="1" w:styleId="ListLabel21">
    <w:name w:val="ListLabel 21"/>
    <w:uiPriority w:val="99"/>
    <w:rsid w:val="000E6770"/>
  </w:style>
  <w:style w:type="character" w:customStyle="1" w:styleId="ListLabel22">
    <w:name w:val="ListLabel 22"/>
    <w:uiPriority w:val="99"/>
    <w:rsid w:val="000E6770"/>
  </w:style>
  <w:style w:type="character" w:customStyle="1" w:styleId="ListLabel23">
    <w:name w:val="ListLabel 23"/>
    <w:uiPriority w:val="99"/>
    <w:rsid w:val="000E6770"/>
  </w:style>
  <w:style w:type="character" w:customStyle="1" w:styleId="ListLabel24">
    <w:name w:val="ListLabel 24"/>
    <w:uiPriority w:val="99"/>
    <w:rsid w:val="000E6770"/>
  </w:style>
  <w:style w:type="character" w:customStyle="1" w:styleId="ListLabel25">
    <w:name w:val="ListLabel 25"/>
    <w:uiPriority w:val="99"/>
    <w:rsid w:val="000E6770"/>
  </w:style>
  <w:style w:type="character" w:customStyle="1" w:styleId="ListLabel26">
    <w:name w:val="ListLabel 26"/>
    <w:uiPriority w:val="99"/>
    <w:rsid w:val="000E6770"/>
  </w:style>
  <w:style w:type="character" w:customStyle="1" w:styleId="ListLabel27">
    <w:name w:val="ListLabel 27"/>
    <w:uiPriority w:val="99"/>
    <w:rsid w:val="000E6770"/>
  </w:style>
  <w:style w:type="paragraph" w:customStyle="1" w:styleId="4H4p4s4444r44">
    <w:name w:val="З4Hа4pг4sо4л4|о4в4rо4к4["/>
    <w:basedOn w:val="a"/>
    <w:next w:val="a3"/>
    <w:uiPriority w:val="99"/>
    <w:rsid w:val="000E6770"/>
    <w:pPr>
      <w:keepNext/>
      <w:widowControl/>
      <w:suppressAutoHyphens/>
      <w:adjustRightInd w:val="0"/>
      <w:spacing w:before="240" w:after="120" w:line="259" w:lineRule="auto"/>
    </w:pPr>
    <w:rPr>
      <w:rFonts w:ascii="PT Astra Serif" w:hAnsi="PT Astra Serif" w:cs="Noto Sans Devanagari"/>
      <w:sz w:val="28"/>
      <w:szCs w:val="28"/>
      <w:lang w:eastAsia="ru-RU"/>
    </w:rPr>
  </w:style>
  <w:style w:type="character" w:customStyle="1" w:styleId="a4">
    <w:name w:val="Основной текст Знак"/>
    <w:basedOn w:val="a0"/>
    <w:link w:val="a3"/>
    <w:uiPriority w:val="99"/>
    <w:rsid w:val="000E6770"/>
    <w:rPr>
      <w:rFonts w:ascii="Times New Roman" w:eastAsia="Times New Roman" w:hAnsi="Times New Roman" w:cs="Times New Roman"/>
      <w:sz w:val="28"/>
      <w:szCs w:val="28"/>
      <w:lang w:val="ru-RU"/>
    </w:rPr>
  </w:style>
  <w:style w:type="paragraph" w:styleId="ac">
    <w:name w:val="List"/>
    <w:basedOn w:val="a3"/>
    <w:uiPriority w:val="99"/>
    <w:rsid w:val="000E6770"/>
    <w:pPr>
      <w:widowControl/>
      <w:suppressAutoHyphens/>
      <w:adjustRightInd w:val="0"/>
      <w:spacing w:after="140" w:line="276" w:lineRule="auto"/>
      <w:ind w:left="0" w:right="0"/>
    </w:pPr>
    <w:rPr>
      <w:rFonts w:ascii="PT Astra Serif" w:hAnsi="PT Astra Serif" w:cs="Noto Sans Devanagari"/>
      <w:sz w:val="22"/>
      <w:szCs w:val="22"/>
      <w:lang w:eastAsia="ru-RU"/>
    </w:rPr>
  </w:style>
  <w:style w:type="paragraph" w:styleId="ad">
    <w:name w:val="caption"/>
    <w:basedOn w:val="a"/>
    <w:uiPriority w:val="99"/>
    <w:qFormat/>
    <w:rsid w:val="000E6770"/>
    <w:pPr>
      <w:widowControl/>
      <w:suppressLineNumbers/>
      <w:suppressAutoHyphens/>
      <w:adjustRightInd w:val="0"/>
      <w:spacing w:before="120" w:after="120" w:line="259" w:lineRule="auto"/>
    </w:pPr>
    <w:rPr>
      <w:rFonts w:ascii="PT Astra Serif" w:hAnsi="PT Astra Serif" w:cs="Noto Sans Devanagari"/>
      <w:i/>
      <w:iCs/>
      <w:sz w:val="24"/>
      <w:szCs w:val="24"/>
      <w:lang w:eastAsia="ru-RU"/>
    </w:rPr>
  </w:style>
  <w:style w:type="paragraph" w:customStyle="1" w:styleId="4T44p4x4p4u">
    <w:name w:val="У4Tк4[а4pз4xа4pт4・еu?л|?ь・"/>
    <w:basedOn w:val="a"/>
    <w:uiPriority w:val="99"/>
    <w:rsid w:val="000E6770"/>
    <w:pPr>
      <w:widowControl/>
      <w:suppressLineNumbers/>
      <w:suppressAutoHyphens/>
      <w:adjustRightInd w:val="0"/>
      <w:spacing w:after="160" w:line="259" w:lineRule="auto"/>
    </w:pPr>
    <w:rPr>
      <w:rFonts w:ascii="PT Astra Serif" w:hAnsi="PT Astra Serif" w:cs="Noto Sans Devanagari"/>
      <w:lang w:eastAsia="ru-RU"/>
    </w:rPr>
  </w:style>
  <w:style w:type="paragraph" w:styleId="ae">
    <w:name w:val="Title"/>
    <w:basedOn w:val="a"/>
    <w:next w:val="a"/>
    <w:link w:val="af"/>
    <w:uiPriority w:val="99"/>
    <w:qFormat/>
    <w:rsid w:val="000E6770"/>
    <w:pPr>
      <w:keepNext/>
      <w:keepLines/>
      <w:widowControl/>
      <w:suppressAutoHyphens/>
      <w:adjustRightInd w:val="0"/>
      <w:spacing w:before="480" w:after="120" w:line="259" w:lineRule="auto"/>
    </w:pPr>
    <w:rPr>
      <w:rFonts w:ascii="Calibri" w:hAnsi="Calibri" w:cs="Calibri"/>
      <w:b/>
      <w:sz w:val="72"/>
      <w:szCs w:val="72"/>
      <w:lang w:eastAsia="ru-RU"/>
    </w:rPr>
  </w:style>
  <w:style w:type="character" w:customStyle="1" w:styleId="af">
    <w:name w:val="Заголовок Знак"/>
    <w:basedOn w:val="a0"/>
    <w:link w:val="ae"/>
    <w:uiPriority w:val="99"/>
    <w:rsid w:val="000E6770"/>
    <w:rPr>
      <w:rFonts w:ascii="Calibri" w:eastAsia="Times New Roman" w:hAnsi="Calibri" w:cs="Calibri"/>
      <w:b/>
      <w:sz w:val="72"/>
      <w:szCs w:val="72"/>
      <w:lang w:val="ru-RU" w:eastAsia="ru-RU"/>
    </w:rPr>
  </w:style>
  <w:style w:type="paragraph" w:styleId="af0">
    <w:name w:val="Subtitle"/>
    <w:basedOn w:val="a"/>
    <w:next w:val="a"/>
    <w:link w:val="af1"/>
    <w:uiPriority w:val="99"/>
    <w:qFormat/>
    <w:rsid w:val="000E6770"/>
    <w:pPr>
      <w:keepNext/>
      <w:keepLines/>
      <w:widowControl/>
      <w:suppressAutoHyphens/>
      <w:adjustRightInd w:val="0"/>
      <w:spacing w:before="360" w:after="80" w:line="259" w:lineRule="auto"/>
    </w:pPr>
    <w:rPr>
      <w:rFonts w:ascii="Georgia" w:hAnsi="Georgia" w:cs="Georgia"/>
      <w:i/>
      <w:color w:val="666666"/>
      <w:sz w:val="48"/>
      <w:szCs w:val="48"/>
      <w:lang w:eastAsia="ru-RU"/>
    </w:rPr>
  </w:style>
  <w:style w:type="character" w:customStyle="1" w:styleId="af1">
    <w:name w:val="Подзаголовок Знак"/>
    <w:basedOn w:val="a0"/>
    <w:link w:val="af0"/>
    <w:uiPriority w:val="99"/>
    <w:rsid w:val="000E6770"/>
    <w:rPr>
      <w:rFonts w:ascii="Georgia" w:eastAsia="Times New Roman" w:hAnsi="Georgia" w:cs="Georgia"/>
      <w:i/>
      <w:color w:val="666666"/>
      <w:sz w:val="48"/>
      <w:szCs w:val="48"/>
      <w:lang w:val="ru-RU" w:eastAsia="ru-RU"/>
    </w:rPr>
  </w:style>
  <w:style w:type="paragraph" w:styleId="af2">
    <w:name w:val="footnote text"/>
    <w:basedOn w:val="a"/>
    <w:link w:val="af3"/>
    <w:uiPriority w:val="99"/>
    <w:rsid w:val="000E6770"/>
    <w:pPr>
      <w:widowControl/>
      <w:suppressAutoHyphens/>
      <w:adjustRightInd w:val="0"/>
    </w:pPr>
    <w:rPr>
      <w:rFonts w:ascii="Calibri" w:hAnsi="Calibri" w:cs="Calibri"/>
      <w:sz w:val="20"/>
      <w:szCs w:val="20"/>
      <w:lang w:eastAsia="ru-RU"/>
    </w:rPr>
  </w:style>
  <w:style w:type="character" w:customStyle="1" w:styleId="af3">
    <w:name w:val="Текст сноски Знак"/>
    <w:basedOn w:val="a0"/>
    <w:link w:val="af2"/>
    <w:uiPriority w:val="99"/>
    <w:rsid w:val="000E6770"/>
    <w:rPr>
      <w:rFonts w:ascii="Calibri" w:eastAsia="Times New Roman" w:hAnsi="Calibri" w:cs="Calibri"/>
      <w:sz w:val="20"/>
      <w:szCs w:val="20"/>
      <w:lang w:val="ru-RU" w:eastAsia="ru-RU"/>
    </w:rPr>
  </w:style>
  <w:style w:type="paragraph" w:customStyle="1" w:styleId="p1mrcssattr">
    <w:name w:val="p1_mr_css_attr"/>
    <w:basedOn w:val="a"/>
    <w:uiPriority w:val="99"/>
    <w:rsid w:val="000E6770"/>
    <w:pPr>
      <w:widowControl/>
      <w:suppressAutoHyphens/>
      <w:adjustRightInd w:val="0"/>
      <w:spacing w:beforeAutospacing="1" w:afterAutospacing="1"/>
    </w:pPr>
    <w:rPr>
      <w:sz w:val="24"/>
      <w:szCs w:val="24"/>
      <w:lang w:eastAsia="ru-RU"/>
    </w:rPr>
  </w:style>
  <w:style w:type="paragraph" w:customStyle="1" w:styleId="p2mrcssattr">
    <w:name w:val="p2_mr_css_attr"/>
    <w:basedOn w:val="a"/>
    <w:uiPriority w:val="99"/>
    <w:rsid w:val="000E6770"/>
    <w:pPr>
      <w:widowControl/>
      <w:suppressAutoHyphens/>
      <w:adjustRightInd w:val="0"/>
      <w:spacing w:beforeAutospacing="1" w:afterAutospacing="1"/>
    </w:pPr>
    <w:rPr>
      <w:sz w:val="24"/>
      <w:szCs w:val="24"/>
      <w:lang w:eastAsia="ru-RU"/>
    </w:rPr>
  </w:style>
  <w:style w:type="paragraph" w:styleId="af4">
    <w:name w:val="Normal (Web)"/>
    <w:basedOn w:val="a"/>
    <w:uiPriority w:val="99"/>
    <w:rsid w:val="000E6770"/>
    <w:pPr>
      <w:widowControl/>
      <w:suppressAutoHyphens/>
      <w:adjustRightInd w:val="0"/>
      <w:spacing w:beforeAutospacing="1" w:afterAutospacing="1"/>
    </w:pPr>
    <w:rPr>
      <w:sz w:val="24"/>
      <w:szCs w:val="24"/>
      <w:lang w:eastAsia="ru-RU"/>
    </w:rPr>
  </w:style>
  <w:style w:type="paragraph" w:styleId="af5">
    <w:name w:val="Balloon Text"/>
    <w:basedOn w:val="a"/>
    <w:link w:val="af6"/>
    <w:uiPriority w:val="99"/>
    <w:rsid w:val="000E6770"/>
    <w:pPr>
      <w:widowControl/>
      <w:suppressAutoHyphens/>
      <w:adjustRightInd w:val="0"/>
    </w:pPr>
    <w:rPr>
      <w:rFonts w:ascii="Tahoma" w:hAnsi="Tahoma" w:cs="Tahoma"/>
      <w:sz w:val="16"/>
      <w:szCs w:val="16"/>
      <w:lang w:eastAsia="ru-RU"/>
    </w:rPr>
  </w:style>
  <w:style w:type="character" w:customStyle="1" w:styleId="af6">
    <w:name w:val="Текст выноски Знак"/>
    <w:basedOn w:val="a0"/>
    <w:link w:val="af5"/>
    <w:uiPriority w:val="99"/>
    <w:rsid w:val="000E6770"/>
    <w:rPr>
      <w:rFonts w:ascii="Tahoma" w:eastAsia="Times New Roman" w:hAnsi="Tahoma" w:cs="Tahoma"/>
      <w:sz w:val="16"/>
      <w:szCs w:val="16"/>
      <w:lang w:val="ru-RU" w:eastAsia="ru-RU"/>
    </w:rPr>
  </w:style>
  <w:style w:type="paragraph" w:styleId="af7">
    <w:name w:val="annotation text"/>
    <w:basedOn w:val="a"/>
    <w:link w:val="af8"/>
    <w:uiPriority w:val="99"/>
    <w:rsid w:val="000E6770"/>
    <w:pPr>
      <w:widowControl/>
      <w:suppressAutoHyphens/>
      <w:adjustRightInd w:val="0"/>
      <w:spacing w:after="160"/>
    </w:pPr>
    <w:rPr>
      <w:rFonts w:ascii="Calibri" w:hAnsi="Calibri" w:cs="Calibri"/>
      <w:sz w:val="20"/>
      <w:szCs w:val="20"/>
      <w:lang w:eastAsia="ru-RU"/>
    </w:rPr>
  </w:style>
  <w:style w:type="character" w:customStyle="1" w:styleId="af8">
    <w:name w:val="Текст примечания Знак"/>
    <w:basedOn w:val="a0"/>
    <w:link w:val="af7"/>
    <w:uiPriority w:val="99"/>
    <w:rsid w:val="000E6770"/>
    <w:rPr>
      <w:rFonts w:ascii="Calibri" w:eastAsia="Times New Roman" w:hAnsi="Calibri" w:cs="Calibri"/>
      <w:sz w:val="20"/>
      <w:szCs w:val="20"/>
      <w:lang w:val="ru-RU" w:eastAsia="ru-RU"/>
    </w:rPr>
  </w:style>
  <w:style w:type="paragraph" w:styleId="af9">
    <w:name w:val="annotation subject"/>
    <w:basedOn w:val="af7"/>
    <w:next w:val="af7"/>
    <w:link w:val="afa"/>
    <w:uiPriority w:val="99"/>
    <w:rsid w:val="000E6770"/>
    <w:rPr>
      <w:b/>
      <w:bCs/>
    </w:rPr>
  </w:style>
  <w:style w:type="character" w:customStyle="1" w:styleId="afa">
    <w:name w:val="Тема примечания Знак"/>
    <w:basedOn w:val="af8"/>
    <w:link w:val="af9"/>
    <w:uiPriority w:val="99"/>
    <w:rsid w:val="000E6770"/>
    <w:rPr>
      <w:rFonts w:ascii="Calibri" w:eastAsia="Times New Roman" w:hAnsi="Calibri" w:cs="Calibri"/>
      <w:b/>
      <w:bCs/>
      <w:sz w:val="20"/>
      <w:szCs w:val="20"/>
      <w:lang w:val="ru-RU" w:eastAsia="ru-RU"/>
    </w:rPr>
  </w:style>
  <w:style w:type="paragraph" w:styleId="afb">
    <w:name w:val="Revision"/>
    <w:uiPriority w:val="99"/>
    <w:rsid w:val="000E6770"/>
    <w:pPr>
      <w:widowControl/>
      <w:suppressAutoHyphens/>
      <w:adjustRightInd w:val="0"/>
    </w:pPr>
    <w:rPr>
      <w:rFonts w:ascii="Calibri" w:eastAsia="Times New Roman" w:hAnsi="Calibri" w:cs="Calibri"/>
      <w:lang w:val="ru-RU" w:eastAsia="ru-RU"/>
    </w:rPr>
  </w:style>
  <w:style w:type="paragraph" w:customStyle="1" w:styleId="4K44444y44">
    <w:name w:val="К4Kо4л4|о4н4~т4・иy?т・4у4|л"/>
    <w:basedOn w:val="a"/>
    <w:uiPriority w:val="99"/>
    <w:rsid w:val="000E6770"/>
    <w:pPr>
      <w:widowControl/>
      <w:suppressAutoHyphens/>
      <w:adjustRightInd w:val="0"/>
      <w:spacing w:after="160" w:line="259" w:lineRule="auto"/>
    </w:pPr>
    <w:rPr>
      <w:rFonts w:ascii="Calibri" w:hAnsi="Calibri" w:cs="Calibri"/>
      <w:lang w:eastAsia="ru-RU"/>
    </w:rPr>
  </w:style>
  <w:style w:type="paragraph" w:styleId="afc">
    <w:name w:val="header"/>
    <w:basedOn w:val="a"/>
    <w:link w:val="afd"/>
    <w:uiPriority w:val="99"/>
    <w:rsid w:val="000E6770"/>
    <w:pPr>
      <w:widowControl/>
      <w:tabs>
        <w:tab w:val="center" w:pos="4677"/>
        <w:tab w:val="right" w:pos="9355"/>
      </w:tabs>
      <w:suppressAutoHyphens/>
      <w:adjustRightInd w:val="0"/>
    </w:pPr>
    <w:rPr>
      <w:rFonts w:ascii="Calibri" w:hAnsi="Calibri" w:cs="Calibri"/>
      <w:lang w:eastAsia="ru-RU"/>
    </w:rPr>
  </w:style>
  <w:style w:type="character" w:customStyle="1" w:styleId="afd">
    <w:name w:val="Верхний колонтитул Знак"/>
    <w:basedOn w:val="a0"/>
    <w:link w:val="afc"/>
    <w:uiPriority w:val="99"/>
    <w:rsid w:val="000E6770"/>
    <w:rPr>
      <w:rFonts w:ascii="Calibri" w:eastAsia="Times New Roman" w:hAnsi="Calibri" w:cs="Calibri"/>
      <w:lang w:val="ru-RU" w:eastAsia="ru-RU"/>
    </w:rPr>
  </w:style>
  <w:style w:type="paragraph" w:styleId="afe">
    <w:name w:val="footer"/>
    <w:basedOn w:val="a"/>
    <w:link w:val="aff"/>
    <w:uiPriority w:val="99"/>
    <w:rsid w:val="000E6770"/>
    <w:pPr>
      <w:widowControl/>
      <w:tabs>
        <w:tab w:val="center" w:pos="4677"/>
        <w:tab w:val="right" w:pos="9355"/>
      </w:tabs>
      <w:suppressAutoHyphens/>
      <w:adjustRightInd w:val="0"/>
    </w:pPr>
    <w:rPr>
      <w:rFonts w:ascii="Calibri" w:hAnsi="Calibri" w:cs="Calibri"/>
      <w:lang w:eastAsia="ru-RU"/>
    </w:rPr>
  </w:style>
  <w:style w:type="character" w:customStyle="1" w:styleId="aff">
    <w:name w:val="Нижний колонтитул Знак"/>
    <w:basedOn w:val="a0"/>
    <w:link w:val="afe"/>
    <w:uiPriority w:val="99"/>
    <w:rsid w:val="000E6770"/>
    <w:rPr>
      <w:rFonts w:ascii="Calibri" w:eastAsia="Times New Roman" w:hAnsi="Calibri" w:cs="Calibri"/>
      <w:lang w:val="ru-RU" w:eastAsia="ru-RU"/>
    </w:rPr>
  </w:style>
  <w:style w:type="table" w:customStyle="1" w:styleId="-461">
    <w:name w:val="Таблица-сетка 4 — акцент 61"/>
    <w:basedOn w:val="a1"/>
    <w:uiPriority w:val="49"/>
    <w:rsid w:val="00E62D46"/>
    <w:pPr>
      <w:widowControl/>
      <w:autoSpaceDE/>
      <w:autoSpaceDN/>
    </w:pPr>
    <w:rPr>
      <w:rFonts w:eastAsiaTheme="minorEastAsia"/>
      <w:lang w:val="ru-RU" w:eastAsia="ru-R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066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15744</Words>
  <Characters>89743</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Давыденко Анна Юрьевна</dc:creator>
  <cp:lastModifiedBy>КУРМЫШСКАЯ ШКОЛА 1</cp:lastModifiedBy>
  <cp:revision>4</cp:revision>
  <cp:lastPrinted>2025-07-10T07:11:00Z</cp:lastPrinted>
  <dcterms:created xsi:type="dcterms:W3CDTF">2025-07-02T09:51:00Z</dcterms:created>
  <dcterms:modified xsi:type="dcterms:W3CDTF">2025-07-10T07:11:00Z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2010</vt:lpwstr>
  </property>
  <property fmtid="{D5CDD505-2E9C-101B-9397-08002B2CF9AE}" pid="4" name="LastSaved">
    <vt:filetime>2025-04-16T00:00:00Z</vt:filetime>
  </property>
  <property fmtid="{D5CDD505-2E9C-101B-9397-08002B2CF9AE}" pid="5" name="Producer">
    <vt:lpwstr>Microsoft® Word 2010</vt:lpwstr>
  </property>
</Properties>
</file>